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DF4" w:rsidRPr="0086532A" w:rsidRDefault="009D7DF4" w:rsidP="009D7DF4">
      <w:pPr>
        <w:jc w:val="center"/>
        <w:rPr>
          <w:rFonts w:ascii="Arial" w:hAnsi="Arial" w:cs="Arial"/>
          <w:sz w:val="32"/>
          <w:szCs w:val="32"/>
          <w:lang w:val="ru-RU"/>
        </w:rPr>
      </w:pPr>
      <w:bookmarkStart w:id="0" w:name="_GoBack"/>
      <w:bookmarkEnd w:id="0"/>
    </w:p>
    <w:p w:rsidR="009D7DF4" w:rsidRPr="0086532A" w:rsidRDefault="009D7DF4" w:rsidP="009D7DF4">
      <w:pPr>
        <w:jc w:val="center"/>
        <w:rPr>
          <w:rFonts w:ascii="Arial" w:hAnsi="Arial" w:cs="Arial"/>
          <w:sz w:val="32"/>
          <w:szCs w:val="32"/>
          <w:lang w:val="ru-RU"/>
        </w:rPr>
      </w:pPr>
    </w:p>
    <w:p w:rsidR="009D7DF4" w:rsidRPr="0086532A" w:rsidRDefault="009D7DF4" w:rsidP="009D7DF4">
      <w:pPr>
        <w:jc w:val="center"/>
        <w:rPr>
          <w:rFonts w:ascii="Arial" w:hAnsi="Arial" w:cs="Arial"/>
          <w:sz w:val="32"/>
          <w:szCs w:val="32"/>
          <w:lang w:val="ru-RU"/>
        </w:rPr>
      </w:pPr>
    </w:p>
    <w:p w:rsidR="009D7DF4" w:rsidRPr="0086532A" w:rsidRDefault="009D7DF4" w:rsidP="009D7DF4">
      <w:pPr>
        <w:jc w:val="center"/>
        <w:rPr>
          <w:rFonts w:ascii="Arial" w:hAnsi="Arial" w:cs="Arial"/>
          <w:sz w:val="32"/>
          <w:szCs w:val="32"/>
          <w:lang w:val="ru-RU"/>
        </w:rPr>
      </w:pPr>
    </w:p>
    <w:p w:rsidR="009D7DF4" w:rsidRPr="0086532A" w:rsidRDefault="009D7DF4" w:rsidP="009D7DF4">
      <w:pPr>
        <w:jc w:val="center"/>
        <w:rPr>
          <w:rFonts w:ascii="Arial" w:hAnsi="Arial" w:cs="Arial"/>
          <w:sz w:val="32"/>
          <w:szCs w:val="32"/>
          <w:lang w:val="ru-RU"/>
        </w:rPr>
      </w:pPr>
    </w:p>
    <w:p w:rsidR="009D7DF4" w:rsidRDefault="009D7DF4" w:rsidP="009D7DF4">
      <w:pPr>
        <w:jc w:val="center"/>
        <w:rPr>
          <w:rFonts w:ascii="Arial" w:hAnsi="Arial" w:cs="Arial"/>
          <w:sz w:val="32"/>
          <w:szCs w:val="32"/>
        </w:rPr>
      </w:pPr>
    </w:p>
    <w:p w:rsidR="009D7DF4" w:rsidRDefault="009D7DF4" w:rsidP="009D7DF4">
      <w:pPr>
        <w:tabs>
          <w:tab w:val="left" w:pos="1230"/>
        </w:tabs>
        <w:rPr>
          <w:rFonts w:ascii="Arial" w:hAnsi="Arial" w:cs="Arial"/>
          <w:sz w:val="32"/>
          <w:szCs w:val="32"/>
        </w:rPr>
      </w:pPr>
      <w:r>
        <w:rPr>
          <w:rFonts w:ascii="Arial" w:hAnsi="Arial" w:cs="Arial"/>
          <w:sz w:val="32"/>
          <w:szCs w:val="32"/>
        </w:rPr>
        <w:tab/>
      </w:r>
    </w:p>
    <w:p w:rsidR="009D7DF4" w:rsidRDefault="009D7DF4" w:rsidP="009D7DF4">
      <w:pPr>
        <w:jc w:val="center"/>
        <w:rPr>
          <w:rFonts w:ascii="Arial" w:hAnsi="Arial" w:cs="Arial"/>
          <w:sz w:val="32"/>
          <w:szCs w:val="32"/>
        </w:rPr>
      </w:pPr>
    </w:p>
    <w:p w:rsidR="009D7DF4" w:rsidRDefault="009D7DF4" w:rsidP="009D7DF4">
      <w:pPr>
        <w:jc w:val="center"/>
        <w:rPr>
          <w:rFonts w:ascii="Arial" w:hAnsi="Arial" w:cs="Arial"/>
          <w:sz w:val="32"/>
          <w:szCs w:val="32"/>
        </w:rPr>
      </w:pPr>
    </w:p>
    <w:p w:rsidR="009D7DF4" w:rsidRDefault="009D7DF4" w:rsidP="009D7DF4">
      <w:pPr>
        <w:jc w:val="center"/>
        <w:rPr>
          <w:rFonts w:ascii="Arial" w:hAnsi="Arial" w:cs="Arial"/>
          <w:sz w:val="32"/>
          <w:szCs w:val="32"/>
        </w:rPr>
      </w:pPr>
    </w:p>
    <w:p w:rsidR="009D7DF4" w:rsidRDefault="009D7DF4" w:rsidP="009D7DF4">
      <w:pPr>
        <w:jc w:val="center"/>
        <w:rPr>
          <w:rFonts w:ascii="Arial" w:hAnsi="Arial" w:cs="Arial"/>
          <w:sz w:val="32"/>
          <w:szCs w:val="32"/>
        </w:rPr>
      </w:pPr>
    </w:p>
    <w:p w:rsidR="009D7DF4" w:rsidRDefault="009D7DF4" w:rsidP="009D7DF4">
      <w:pPr>
        <w:jc w:val="center"/>
        <w:rPr>
          <w:rFonts w:ascii="Arial" w:hAnsi="Arial" w:cs="Arial"/>
          <w:sz w:val="32"/>
          <w:szCs w:val="32"/>
        </w:rPr>
      </w:pPr>
    </w:p>
    <w:p w:rsidR="009D7DF4" w:rsidRPr="009D7DF4" w:rsidRDefault="009D7DF4" w:rsidP="009D7DF4">
      <w:pPr>
        <w:shd w:val="clear" w:color="auto" w:fill="C6D9F1"/>
        <w:jc w:val="center"/>
        <w:rPr>
          <w:rFonts w:ascii="Arial" w:hAnsi="Arial" w:cs="Arial"/>
          <w:b/>
          <w:color w:val="auto"/>
          <w:sz w:val="32"/>
          <w:szCs w:val="32"/>
          <w:lang w:val="ru-RU"/>
        </w:rPr>
      </w:pPr>
      <w:r w:rsidRPr="009D7DF4">
        <w:rPr>
          <w:rFonts w:ascii="Arial" w:hAnsi="Arial" w:cs="Arial"/>
          <w:b/>
          <w:color w:val="auto"/>
          <w:sz w:val="32"/>
          <w:szCs w:val="32"/>
        </w:rPr>
        <w:t>КОНКУРСНA ДОКУМЕНТАЦИЈA</w:t>
      </w:r>
    </w:p>
    <w:p w:rsidR="009D7DF4" w:rsidRPr="009D7DF4" w:rsidRDefault="009D7DF4" w:rsidP="009D7DF4">
      <w:pPr>
        <w:jc w:val="center"/>
        <w:rPr>
          <w:rFonts w:ascii="Arial" w:hAnsi="Arial" w:cs="Arial"/>
          <w:color w:val="auto"/>
          <w:sz w:val="32"/>
          <w:szCs w:val="32"/>
          <w:lang w:val="ru-RU"/>
        </w:rPr>
      </w:pPr>
    </w:p>
    <w:p w:rsidR="009D7DF4" w:rsidRPr="000841FF" w:rsidRDefault="009D7DF4" w:rsidP="009D7DF4">
      <w:pPr>
        <w:jc w:val="center"/>
        <w:rPr>
          <w:rFonts w:ascii="Arial" w:hAnsi="Arial" w:cs="Arial"/>
          <w:bCs/>
          <w:iCs/>
          <w:color w:val="auto"/>
          <w:lang w:val="ru-RU"/>
        </w:rPr>
      </w:pPr>
    </w:p>
    <w:p w:rsidR="009D7DF4" w:rsidRPr="000841FF" w:rsidRDefault="009D7DF4" w:rsidP="009D7DF4">
      <w:pPr>
        <w:jc w:val="center"/>
        <w:rPr>
          <w:rFonts w:ascii="Arial" w:hAnsi="Arial" w:cs="Arial"/>
          <w:bCs/>
          <w:iCs/>
          <w:color w:val="auto"/>
          <w:lang w:val="ru-RU"/>
        </w:rPr>
      </w:pPr>
    </w:p>
    <w:p w:rsidR="009D7DF4" w:rsidRPr="009D7DF4" w:rsidRDefault="009D7DF4" w:rsidP="009D7DF4">
      <w:pPr>
        <w:jc w:val="center"/>
        <w:rPr>
          <w:rFonts w:ascii="Arial" w:hAnsi="Arial" w:cs="Arial"/>
          <w:b/>
          <w:bCs/>
          <w:color w:val="auto"/>
          <w:sz w:val="32"/>
        </w:rPr>
      </w:pPr>
      <w:r w:rsidRPr="009D7DF4">
        <w:rPr>
          <w:rFonts w:ascii="Arial" w:hAnsi="Arial" w:cs="Arial"/>
          <w:b/>
          <w:bCs/>
          <w:color w:val="auto"/>
          <w:sz w:val="32"/>
          <w:lang w:val="sr-Cyrl-CS"/>
        </w:rPr>
        <w:t>ПОСТУПАК</w:t>
      </w:r>
      <w:r w:rsidRPr="009D7DF4">
        <w:rPr>
          <w:rFonts w:ascii="Arial" w:hAnsi="Arial" w:cs="Arial"/>
          <w:b/>
          <w:bCs/>
          <w:color w:val="auto"/>
          <w:sz w:val="32"/>
        </w:rPr>
        <w:t xml:space="preserve"> ЈАВНЕ НАБАВКЕ МАЛЕ ВРЕДНОСТИ</w:t>
      </w:r>
    </w:p>
    <w:p w:rsidR="009D7DF4" w:rsidRPr="00F85341" w:rsidRDefault="005A2BEB" w:rsidP="009D7DF4">
      <w:pPr>
        <w:jc w:val="center"/>
        <w:rPr>
          <w:rFonts w:ascii="Arial" w:hAnsi="Arial" w:cs="Arial"/>
          <w:b/>
          <w:bCs/>
          <w:color w:val="auto"/>
          <w:sz w:val="32"/>
        </w:rPr>
      </w:pPr>
      <w:r>
        <w:rPr>
          <w:rFonts w:ascii="Arial" w:hAnsi="Arial" w:cs="Arial"/>
          <w:b/>
          <w:bCs/>
          <w:color w:val="auto"/>
          <w:sz w:val="32"/>
        </w:rPr>
        <w:t xml:space="preserve">НАБАВКА </w:t>
      </w:r>
      <w:r w:rsidR="00F85341">
        <w:rPr>
          <w:rFonts w:ascii="Arial" w:hAnsi="Arial" w:cs="Arial"/>
          <w:b/>
          <w:bCs/>
          <w:color w:val="auto"/>
          <w:sz w:val="32"/>
        </w:rPr>
        <w:t>ДОБАРА:НАБАВКА ГОРИВА</w:t>
      </w:r>
    </w:p>
    <w:p w:rsidR="009D7DF4" w:rsidRPr="009D7DF4" w:rsidRDefault="009D7DF4" w:rsidP="009D7DF4">
      <w:pPr>
        <w:jc w:val="center"/>
        <w:rPr>
          <w:rFonts w:ascii="Arial" w:hAnsi="Arial" w:cs="Arial"/>
          <w:bCs/>
          <w:color w:val="auto"/>
        </w:rPr>
      </w:pPr>
    </w:p>
    <w:p w:rsidR="009D7DF4" w:rsidRPr="005E022F" w:rsidRDefault="009D7DF4" w:rsidP="009D7DF4">
      <w:pPr>
        <w:jc w:val="center"/>
        <w:rPr>
          <w:rFonts w:ascii="Arial" w:hAnsi="Arial" w:cs="Arial"/>
          <w:iCs/>
          <w:color w:val="auto"/>
        </w:rPr>
      </w:pPr>
      <w:r w:rsidRPr="009D7DF4">
        <w:rPr>
          <w:rFonts w:ascii="Arial" w:hAnsi="Arial" w:cs="Arial"/>
          <w:bCs/>
          <w:color w:val="auto"/>
        </w:rPr>
        <w:t>ЈАВНА НАБАВКА бр</w:t>
      </w:r>
      <w:r w:rsidRPr="008C4FCE">
        <w:rPr>
          <w:rFonts w:ascii="Arial" w:hAnsi="Arial" w:cs="Arial"/>
          <w:bCs/>
          <w:color w:val="auto"/>
        </w:rPr>
        <w:t>.</w:t>
      </w:r>
      <w:r w:rsidRPr="005A2BEB">
        <w:rPr>
          <w:rFonts w:ascii="Arial" w:hAnsi="Arial" w:cs="Arial"/>
          <w:bCs/>
          <w:color w:val="FF0000"/>
        </w:rPr>
        <w:t xml:space="preserve">   </w:t>
      </w:r>
      <w:r w:rsidR="00DE701A" w:rsidRPr="00DE701A">
        <w:rPr>
          <w:rFonts w:ascii="Arial" w:hAnsi="Arial" w:cs="Arial"/>
          <w:bCs/>
          <w:color w:val="auto"/>
        </w:rPr>
        <w:t>1</w:t>
      </w:r>
      <w:r w:rsidR="008C4FCE" w:rsidRPr="008C4FCE">
        <w:rPr>
          <w:rFonts w:ascii="Arial" w:hAnsi="Arial" w:cs="Arial"/>
          <w:color w:val="auto"/>
        </w:rPr>
        <w:t>-јнмв/1</w:t>
      </w:r>
      <w:r w:rsidR="00D06BED">
        <w:rPr>
          <w:rFonts w:ascii="Arial" w:hAnsi="Arial" w:cs="Arial"/>
          <w:color w:val="auto"/>
        </w:rPr>
        <w:t>5</w:t>
      </w:r>
    </w:p>
    <w:p w:rsidR="009D7DF4" w:rsidRPr="008820AB" w:rsidRDefault="009D7DF4" w:rsidP="009D7DF4">
      <w:pPr>
        <w:jc w:val="center"/>
        <w:rPr>
          <w:rFonts w:ascii="Arial" w:hAnsi="Arial" w:cs="Arial"/>
          <w:iCs/>
        </w:rPr>
      </w:pPr>
    </w:p>
    <w:p w:rsidR="009D7DF4" w:rsidRPr="008820AB" w:rsidRDefault="009D7DF4" w:rsidP="009D7DF4">
      <w:pPr>
        <w:jc w:val="center"/>
        <w:rPr>
          <w:rFonts w:ascii="Arial" w:hAnsi="Arial" w:cs="Arial"/>
          <w:iCs/>
        </w:rPr>
      </w:pPr>
    </w:p>
    <w:p w:rsidR="009D7DF4" w:rsidRPr="008820AB" w:rsidRDefault="009D7DF4" w:rsidP="009D7DF4">
      <w:pPr>
        <w:jc w:val="center"/>
        <w:rPr>
          <w:rFonts w:ascii="Arial" w:hAnsi="Arial" w:cs="Arial"/>
          <w:iCs/>
        </w:rPr>
      </w:pPr>
    </w:p>
    <w:p w:rsidR="009D7DF4" w:rsidRPr="008820AB" w:rsidRDefault="009D7DF4" w:rsidP="009D7DF4">
      <w:pPr>
        <w:jc w:val="center"/>
        <w:rPr>
          <w:rFonts w:ascii="Arial" w:hAnsi="Arial" w:cs="Arial"/>
          <w:iCs/>
        </w:rPr>
      </w:pPr>
    </w:p>
    <w:p w:rsidR="009D7DF4" w:rsidRPr="008820AB" w:rsidRDefault="009D7DF4" w:rsidP="009D7DF4">
      <w:pPr>
        <w:jc w:val="center"/>
        <w:rPr>
          <w:rFonts w:ascii="Arial" w:hAnsi="Arial" w:cs="Arial"/>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rPr>
          <w:rFonts w:ascii="Arial" w:hAnsi="Arial" w:cs="Arial"/>
          <w:i/>
          <w:iCs/>
        </w:rPr>
      </w:pPr>
    </w:p>
    <w:p w:rsidR="009D7DF4" w:rsidRDefault="009D7DF4" w:rsidP="009D7DF4">
      <w:pPr>
        <w:rPr>
          <w:rFonts w:ascii="Arial" w:hAnsi="Arial" w:cs="Arial"/>
          <w:i/>
          <w:iCs/>
        </w:rPr>
      </w:pPr>
    </w:p>
    <w:p w:rsidR="009D7DF4" w:rsidRDefault="009D7DF4" w:rsidP="009D7DF4">
      <w:pPr>
        <w:rPr>
          <w:rFonts w:ascii="Arial" w:hAnsi="Arial" w:cs="Arial"/>
          <w:i/>
          <w:iCs/>
        </w:rPr>
      </w:pPr>
    </w:p>
    <w:p w:rsidR="009D7DF4" w:rsidRDefault="009D7DF4" w:rsidP="009D7DF4">
      <w:pPr>
        <w:rPr>
          <w:rFonts w:ascii="Arial" w:hAnsi="Arial" w:cs="Arial"/>
          <w:i/>
          <w:iCs/>
        </w:rPr>
      </w:pPr>
    </w:p>
    <w:p w:rsidR="009D7DF4" w:rsidRDefault="009D7DF4" w:rsidP="009D7DF4">
      <w:pP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Pr="008820AB" w:rsidRDefault="009D7DF4" w:rsidP="009D7DF4">
      <w:pPr>
        <w:jc w:val="center"/>
        <w:rPr>
          <w:rFonts w:ascii="Arial" w:hAnsi="Arial" w:cs="Arial"/>
          <w:i/>
          <w:iCs/>
        </w:rPr>
      </w:pPr>
    </w:p>
    <w:p w:rsidR="009D7DF4" w:rsidRPr="005A2BEB" w:rsidRDefault="00D06BED" w:rsidP="005A2BEB">
      <w:pPr>
        <w:jc w:val="center"/>
      </w:pPr>
      <w:r>
        <w:rPr>
          <w:rFonts w:ascii="Arial" w:hAnsi="Arial" w:cs="Arial"/>
          <w:iCs/>
          <w:color w:val="auto"/>
        </w:rPr>
        <w:t>фебруар</w:t>
      </w:r>
      <w:r w:rsidR="009D7DF4" w:rsidRPr="00E90F54">
        <w:rPr>
          <w:rFonts w:ascii="Arial" w:hAnsi="Arial" w:cs="Arial"/>
          <w:iCs/>
          <w:color w:val="auto"/>
        </w:rPr>
        <w:t>,</w:t>
      </w:r>
      <w:r w:rsidR="009D7DF4" w:rsidRPr="008820AB">
        <w:rPr>
          <w:rFonts w:ascii="Arial" w:hAnsi="Arial" w:cs="Arial"/>
          <w:i/>
          <w:iCs/>
        </w:rPr>
        <w:t xml:space="preserve">  </w:t>
      </w:r>
      <w:r w:rsidR="009D7DF4" w:rsidRPr="008820AB">
        <w:rPr>
          <w:rFonts w:ascii="Arial" w:hAnsi="Arial" w:cs="Arial"/>
          <w:bCs/>
        </w:rPr>
        <w:t>201</w:t>
      </w:r>
      <w:r>
        <w:rPr>
          <w:rFonts w:ascii="Arial" w:hAnsi="Arial" w:cs="Arial"/>
          <w:bCs/>
        </w:rPr>
        <w:t>5</w:t>
      </w:r>
      <w:r w:rsidR="009D7DF4" w:rsidRPr="008820AB">
        <w:rPr>
          <w:rFonts w:ascii="Arial" w:hAnsi="Arial" w:cs="Arial"/>
          <w:bCs/>
        </w:rPr>
        <w:t>. годин</w:t>
      </w:r>
      <w:r w:rsidR="005A2BEB">
        <w:rPr>
          <w:rFonts w:ascii="Arial" w:hAnsi="Arial" w:cs="Arial"/>
          <w:bCs/>
        </w:rPr>
        <w:t>а</w:t>
      </w:r>
    </w:p>
    <w:p w:rsidR="009D7DF4" w:rsidRPr="00C70017" w:rsidRDefault="009D7DF4" w:rsidP="009D7DF4">
      <w:pPr>
        <w:jc w:val="both"/>
        <w:rPr>
          <w:rFonts w:ascii="Arial" w:hAnsi="Arial" w:cs="Arial"/>
          <w:color w:val="auto"/>
        </w:rPr>
      </w:pPr>
      <w:r>
        <w:rPr>
          <w:rFonts w:ascii="Arial" w:eastAsia="TimesNewRomanPSMT" w:hAnsi="Arial" w:cs="Arial"/>
        </w:rPr>
        <w:lastRenderedPageBreak/>
        <w:t xml:space="preserve">На основу чл. 39. и 61. Закона о јавним набавкама („Сл. гласник РС” бр. 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C70017">
        <w:rPr>
          <w:rFonts w:ascii="Arial" w:hAnsi="Arial" w:cs="Arial"/>
          <w:color w:val="auto"/>
        </w:rPr>
        <w:t xml:space="preserve">Одлуке о покретању поступка јавне набавке број </w:t>
      </w:r>
      <w:r w:rsidR="00DE701A">
        <w:rPr>
          <w:rFonts w:ascii="Arial" w:hAnsi="Arial" w:cs="Arial"/>
          <w:color w:val="auto"/>
        </w:rPr>
        <w:t>1-1</w:t>
      </w:r>
      <w:r w:rsidR="008C4FCE" w:rsidRPr="008C4FCE">
        <w:rPr>
          <w:rFonts w:ascii="Arial" w:hAnsi="Arial" w:cs="Arial"/>
          <w:color w:val="auto"/>
        </w:rPr>
        <w:t>/1</w:t>
      </w:r>
      <w:r w:rsidR="00D06BED">
        <w:rPr>
          <w:rFonts w:ascii="Arial" w:hAnsi="Arial" w:cs="Arial"/>
          <w:color w:val="auto"/>
        </w:rPr>
        <w:t>5</w:t>
      </w:r>
      <w:r w:rsidRPr="008C4FCE">
        <w:rPr>
          <w:rFonts w:ascii="Arial" w:hAnsi="Arial" w:cs="Arial"/>
          <w:color w:val="auto"/>
        </w:rPr>
        <w:t xml:space="preserve"> од </w:t>
      </w:r>
      <w:r w:rsidR="00DE701A">
        <w:rPr>
          <w:rFonts w:ascii="Arial" w:hAnsi="Arial" w:cs="Arial"/>
          <w:color w:val="auto"/>
        </w:rPr>
        <w:t>26</w:t>
      </w:r>
      <w:r w:rsidR="00D06BED">
        <w:rPr>
          <w:rFonts w:ascii="Arial" w:hAnsi="Arial" w:cs="Arial"/>
          <w:color w:val="auto"/>
        </w:rPr>
        <w:t>.0</w:t>
      </w:r>
      <w:r w:rsidR="00DE701A">
        <w:rPr>
          <w:rFonts w:ascii="Arial" w:hAnsi="Arial" w:cs="Arial"/>
          <w:color w:val="auto"/>
        </w:rPr>
        <w:t>1</w:t>
      </w:r>
      <w:r w:rsidR="00D06BED">
        <w:rPr>
          <w:rFonts w:ascii="Arial" w:hAnsi="Arial" w:cs="Arial"/>
          <w:color w:val="auto"/>
        </w:rPr>
        <w:t>.2015</w:t>
      </w:r>
      <w:r w:rsidRPr="008C4FCE">
        <w:rPr>
          <w:rFonts w:ascii="Arial" w:hAnsi="Arial" w:cs="Arial"/>
          <w:color w:val="auto"/>
        </w:rPr>
        <w:t xml:space="preserve">.године и Решења о образовању комисије за јавну набавку </w:t>
      </w:r>
      <w:r w:rsidRPr="008C4FCE">
        <w:rPr>
          <w:rFonts w:ascii="Arial" w:hAnsi="Arial" w:cs="Arial"/>
          <w:iCs/>
          <w:color w:val="auto"/>
        </w:rPr>
        <w:t xml:space="preserve">бр. </w:t>
      </w:r>
      <w:r w:rsidR="00DE701A">
        <w:rPr>
          <w:rFonts w:ascii="Arial" w:hAnsi="Arial" w:cs="Arial"/>
          <w:iCs/>
          <w:color w:val="auto"/>
        </w:rPr>
        <w:t>3</w:t>
      </w:r>
      <w:r w:rsidR="008C4FCE" w:rsidRPr="008C4FCE">
        <w:rPr>
          <w:rFonts w:ascii="Arial" w:hAnsi="Arial" w:cs="Arial"/>
          <w:color w:val="auto"/>
        </w:rPr>
        <w:t>/1</w:t>
      </w:r>
      <w:r w:rsidR="00D06BED">
        <w:rPr>
          <w:rFonts w:ascii="Arial" w:hAnsi="Arial" w:cs="Arial"/>
          <w:color w:val="auto"/>
        </w:rPr>
        <w:t>5</w:t>
      </w:r>
      <w:r w:rsidR="005A2BEB" w:rsidRPr="008C4FCE">
        <w:rPr>
          <w:rFonts w:ascii="Arial" w:hAnsi="Arial" w:cs="Arial"/>
          <w:color w:val="auto"/>
        </w:rPr>
        <w:t xml:space="preserve"> од </w:t>
      </w:r>
      <w:r w:rsidR="00DE701A">
        <w:rPr>
          <w:rFonts w:ascii="Arial" w:hAnsi="Arial" w:cs="Arial"/>
          <w:color w:val="auto"/>
        </w:rPr>
        <w:t>26</w:t>
      </w:r>
      <w:r w:rsidR="00D06BED">
        <w:rPr>
          <w:rFonts w:ascii="Arial" w:hAnsi="Arial" w:cs="Arial"/>
          <w:color w:val="auto"/>
        </w:rPr>
        <w:t>.0</w:t>
      </w:r>
      <w:r w:rsidR="00DE701A">
        <w:rPr>
          <w:rFonts w:ascii="Arial" w:hAnsi="Arial" w:cs="Arial"/>
          <w:color w:val="auto"/>
        </w:rPr>
        <w:t>1</w:t>
      </w:r>
      <w:r w:rsidR="00D06BED">
        <w:rPr>
          <w:rFonts w:ascii="Arial" w:hAnsi="Arial" w:cs="Arial"/>
          <w:color w:val="auto"/>
        </w:rPr>
        <w:t>.2015.</w:t>
      </w:r>
      <w:r w:rsidRPr="00C70017">
        <w:rPr>
          <w:rFonts w:ascii="Arial" w:hAnsi="Arial" w:cs="Arial"/>
          <w:iCs/>
          <w:color w:val="auto"/>
        </w:rPr>
        <w:t>године</w:t>
      </w:r>
      <w:r w:rsidRPr="00C70017">
        <w:rPr>
          <w:rFonts w:ascii="Arial" w:hAnsi="Arial" w:cs="Arial"/>
          <w:color w:val="auto"/>
        </w:rPr>
        <w:t>, припремљена је:</w:t>
      </w:r>
      <w:r w:rsidR="00E90F54">
        <w:rPr>
          <w:rFonts w:ascii="Arial" w:hAnsi="Arial" w:cs="Arial"/>
          <w:color w:val="auto"/>
        </w:rPr>
        <w:t xml:space="preserve"> </w:t>
      </w:r>
    </w:p>
    <w:p w:rsidR="009D7DF4" w:rsidRPr="00C70017" w:rsidRDefault="009D7DF4" w:rsidP="009D7DF4">
      <w:pPr>
        <w:jc w:val="both"/>
        <w:rPr>
          <w:rFonts w:ascii="Arial" w:eastAsia="TimesNewRomanPSMT" w:hAnsi="Arial" w:cs="Arial"/>
          <w:color w:val="auto"/>
        </w:rPr>
      </w:pPr>
    </w:p>
    <w:p w:rsidR="009D7DF4" w:rsidRPr="00C70017" w:rsidRDefault="009D7DF4" w:rsidP="009D7DF4">
      <w:pPr>
        <w:ind w:firstLine="720"/>
        <w:jc w:val="both"/>
        <w:rPr>
          <w:rFonts w:ascii="Arial" w:eastAsia="TimesNewRomanPSMT" w:hAnsi="Arial" w:cs="Arial"/>
          <w:color w:val="auto"/>
        </w:rPr>
      </w:pPr>
    </w:p>
    <w:p w:rsidR="009D7DF4" w:rsidRPr="00C70017" w:rsidRDefault="009D7DF4" w:rsidP="009D7DF4">
      <w:pPr>
        <w:shd w:val="clear" w:color="auto" w:fill="C6D9F1"/>
        <w:jc w:val="center"/>
        <w:rPr>
          <w:rFonts w:ascii="Arial" w:eastAsia="TimesNewRomanPS-BoldMT" w:hAnsi="Arial" w:cs="Arial"/>
          <w:b/>
          <w:bCs/>
          <w:color w:val="auto"/>
          <w:lang w:val="ru-RU"/>
        </w:rPr>
      </w:pPr>
      <w:r w:rsidRPr="00C70017">
        <w:rPr>
          <w:rFonts w:ascii="Arial" w:eastAsia="TimesNewRomanPS-BoldMT" w:hAnsi="Arial" w:cs="Arial"/>
          <w:b/>
          <w:bCs/>
          <w:color w:val="auto"/>
        </w:rPr>
        <w:t>КОНКУРСНА ДОКУМЕНТАЦИЈА</w:t>
      </w:r>
    </w:p>
    <w:p w:rsidR="009D7DF4" w:rsidRPr="00C70017" w:rsidRDefault="009D7DF4" w:rsidP="009D7DF4">
      <w:pPr>
        <w:shd w:val="clear" w:color="auto" w:fill="C6D9F1"/>
        <w:jc w:val="center"/>
        <w:rPr>
          <w:rFonts w:ascii="Arial" w:eastAsia="TimesNewRomanPS-BoldMT" w:hAnsi="Arial" w:cs="Arial"/>
          <w:b/>
          <w:bCs/>
          <w:color w:val="auto"/>
        </w:rPr>
      </w:pPr>
      <w:r w:rsidRPr="00C70017">
        <w:rPr>
          <w:rFonts w:ascii="Arial" w:eastAsia="TimesNewRomanPS-BoldMT" w:hAnsi="Arial" w:cs="Arial"/>
          <w:b/>
          <w:bCs/>
          <w:color w:val="auto"/>
        </w:rPr>
        <w:t xml:space="preserve">за јавну набавку </w:t>
      </w:r>
      <w:r w:rsidR="00DE701A">
        <w:rPr>
          <w:rFonts w:ascii="Arial" w:eastAsia="TimesNewRomanPS-BoldMT" w:hAnsi="Arial" w:cs="Arial"/>
          <w:b/>
          <w:bCs/>
          <w:color w:val="auto"/>
        </w:rPr>
        <w:t>добара</w:t>
      </w:r>
      <w:r w:rsidR="00DE701A" w:rsidRPr="00C70017">
        <w:rPr>
          <w:rFonts w:ascii="Arial" w:eastAsia="TimesNewRomanPS-BoldMT" w:hAnsi="Arial" w:cs="Arial"/>
          <w:b/>
          <w:bCs/>
          <w:color w:val="auto"/>
        </w:rPr>
        <w:t xml:space="preserve"> </w:t>
      </w:r>
      <w:r w:rsidRPr="00C70017">
        <w:rPr>
          <w:rFonts w:ascii="Arial" w:eastAsia="TimesNewRomanPS-BoldMT" w:hAnsi="Arial" w:cs="Arial"/>
          <w:b/>
          <w:bCs/>
          <w:color w:val="auto"/>
        </w:rPr>
        <w:t xml:space="preserve">мале вредности </w:t>
      </w:r>
    </w:p>
    <w:p w:rsidR="009D7DF4" w:rsidRPr="00F85341" w:rsidRDefault="00F85341" w:rsidP="009D7DF4">
      <w:pPr>
        <w:shd w:val="clear" w:color="auto" w:fill="C6D9F1"/>
        <w:jc w:val="center"/>
        <w:rPr>
          <w:rFonts w:ascii="Arial" w:eastAsia="TimesNewRomanPS-BoldMT" w:hAnsi="Arial" w:cs="Arial"/>
          <w:b/>
          <w:bCs/>
          <w:color w:val="auto"/>
        </w:rPr>
      </w:pPr>
      <w:r>
        <w:rPr>
          <w:rFonts w:ascii="Arial" w:eastAsia="TimesNewRomanPS-BoldMT" w:hAnsi="Arial" w:cs="Arial"/>
          <w:b/>
          <w:bCs/>
          <w:color w:val="auto"/>
        </w:rPr>
        <w:t>набавка горива</w:t>
      </w:r>
    </w:p>
    <w:p w:rsidR="009D7DF4" w:rsidRPr="00D06BED" w:rsidRDefault="009D7DF4" w:rsidP="009D7DF4">
      <w:pPr>
        <w:shd w:val="clear" w:color="auto" w:fill="C6D9F1"/>
        <w:jc w:val="center"/>
        <w:rPr>
          <w:rFonts w:ascii="Arial" w:eastAsia="TimesNewRomanPS-BoldMT" w:hAnsi="Arial" w:cs="Arial"/>
          <w:b/>
          <w:bCs/>
          <w:color w:val="auto"/>
        </w:rPr>
      </w:pPr>
      <w:r w:rsidRPr="00C70017">
        <w:rPr>
          <w:rFonts w:ascii="Arial" w:eastAsia="TimesNewRomanPS-BoldMT" w:hAnsi="Arial" w:cs="Arial"/>
          <w:b/>
          <w:bCs/>
          <w:color w:val="auto"/>
        </w:rPr>
        <w:t xml:space="preserve">ЈН бр: </w:t>
      </w:r>
      <w:r w:rsidR="00D06BED">
        <w:rPr>
          <w:rFonts w:ascii="Arial" w:hAnsi="Arial" w:cs="Arial"/>
          <w:b/>
          <w:color w:val="auto"/>
        </w:rPr>
        <w:t>1</w:t>
      </w:r>
      <w:r w:rsidR="008C4FCE" w:rsidRPr="008C4FCE">
        <w:rPr>
          <w:rFonts w:ascii="Arial" w:hAnsi="Arial" w:cs="Arial"/>
          <w:b/>
          <w:color w:val="auto"/>
        </w:rPr>
        <w:t>-јнмв/1</w:t>
      </w:r>
      <w:r w:rsidR="00D06BED">
        <w:rPr>
          <w:rFonts w:ascii="Arial" w:hAnsi="Arial" w:cs="Arial"/>
          <w:b/>
          <w:color w:val="auto"/>
        </w:rPr>
        <w:t>5</w:t>
      </w:r>
    </w:p>
    <w:p w:rsidR="009D7DF4" w:rsidRDefault="009D7DF4" w:rsidP="009D7DF4">
      <w:pPr>
        <w:jc w:val="both"/>
        <w:rPr>
          <w:rFonts w:ascii="Arial" w:eastAsia="TimesNewRomanPS-BoldMT" w:hAnsi="Arial" w:cs="Arial"/>
          <w:b/>
          <w:bCs/>
          <w:color w:val="FF0000"/>
        </w:rPr>
      </w:pPr>
    </w:p>
    <w:p w:rsidR="009D7DF4" w:rsidRDefault="009D7DF4" w:rsidP="009D7DF4">
      <w:pPr>
        <w:jc w:val="both"/>
        <w:rPr>
          <w:rFonts w:ascii="Arial" w:eastAsia="TimesNewRomanPS-BoldMT" w:hAnsi="Arial" w:cs="Arial"/>
          <w:b/>
          <w:bCs/>
          <w:color w:val="FF0000"/>
        </w:rPr>
      </w:pPr>
    </w:p>
    <w:p w:rsidR="009D7DF4" w:rsidRDefault="009D7DF4" w:rsidP="009D7DF4">
      <w:pPr>
        <w:jc w:val="both"/>
        <w:rPr>
          <w:rFonts w:ascii="Arial" w:eastAsia="TimesNewRomanPS-BoldMT" w:hAnsi="Arial" w:cs="Arial"/>
          <w:b/>
          <w:bCs/>
          <w:color w:val="FF0000"/>
        </w:rPr>
      </w:pPr>
    </w:p>
    <w:p w:rsidR="009D7DF4" w:rsidRDefault="009D7DF4" w:rsidP="009D7DF4">
      <w:pPr>
        <w:jc w:val="both"/>
        <w:rPr>
          <w:rFonts w:ascii="Arial" w:eastAsia="TimesNewRomanPSMT" w:hAnsi="Arial" w:cs="Arial"/>
        </w:rPr>
      </w:pPr>
      <w:r>
        <w:rPr>
          <w:rFonts w:ascii="Arial" w:eastAsia="TimesNewRomanPSMT" w:hAnsi="Arial" w:cs="Arial"/>
        </w:rPr>
        <w:t>Конкурсна документација садржи:</w:t>
      </w:r>
    </w:p>
    <w:p w:rsidR="009D7DF4" w:rsidRDefault="009D7DF4"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9D7DF4" w:rsidRPr="00080829" w:rsidRDefault="009D7DF4" w:rsidP="009D7DF4">
      <w:pPr>
        <w:jc w:val="both"/>
        <w:rPr>
          <w:rFonts w:ascii="Arial" w:eastAsia="TimesNewRomanPSMT" w:hAnsi="Arial" w:cs="Arial"/>
        </w:rPr>
      </w:pPr>
    </w:p>
    <w:tbl>
      <w:tblPr>
        <w:tblW w:w="9272" w:type="dxa"/>
        <w:tblInd w:w="-15" w:type="dxa"/>
        <w:tblLayout w:type="fixed"/>
        <w:tblLook w:val="0000" w:firstRow="0" w:lastRow="0" w:firstColumn="0" w:lastColumn="0" w:noHBand="0" w:noVBand="0"/>
      </w:tblPr>
      <w:tblGrid>
        <w:gridCol w:w="1553"/>
        <w:gridCol w:w="6129"/>
        <w:gridCol w:w="1590"/>
      </w:tblGrid>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8820AB" w:rsidRDefault="009D7DF4" w:rsidP="000A4258">
            <w:pPr>
              <w:jc w:val="both"/>
              <w:rPr>
                <w:rFonts w:ascii="Arial" w:eastAsia="TimesNewRomanPSMT" w:hAnsi="Arial" w:cs="Arial"/>
                <w:b/>
                <w:color w:val="auto"/>
              </w:rPr>
            </w:pPr>
            <w:r w:rsidRPr="008820AB">
              <w:rPr>
                <w:rFonts w:ascii="Arial" w:eastAsia="TimesNewRomanPSMT" w:hAnsi="Arial" w:cs="Arial"/>
                <w:b/>
                <w:color w:val="auto"/>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9D7DF4" w:rsidRPr="008820AB" w:rsidRDefault="009D7DF4" w:rsidP="000A4258">
            <w:pPr>
              <w:jc w:val="center"/>
              <w:rPr>
                <w:rFonts w:ascii="Arial" w:eastAsia="TimesNewRomanPSMT" w:hAnsi="Arial" w:cs="Arial"/>
                <w:b/>
                <w:color w:val="auto"/>
              </w:rPr>
            </w:pPr>
            <w:r w:rsidRPr="008820AB">
              <w:rPr>
                <w:rFonts w:ascii="Arial" w:eastAsia="TimesNewRomanPSMT" w:hAnsi="Arial" w:cs="Arial"/>
                <w:b/>
                <w:color w:val="auto"/>
              </w:rPr>
              <w:t>Назив</w:t>
            </w:r>
            <w:r w:rsidRPr="008820AB">
              <w:rPr>
                <w:rFonts w:ascii="Arial" w:eastAsia="TimesNewRomanPSMT" w:hAnsi="Arial" w:cs="Arial"/>
                <w:b/>
                <w:color w:val="auto"/>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8820AB" w:rsidRDefault="009D7DF4" w:rsidP="000A4258">
            <w:pPr>
              <w:jc w:val="center"/>
              <w:rPr>
                <w:rFonts w:ascii="Arial" w:hAnsi="Arial" w:cs="Arial"/>
                <w:bCs/>
                <w:iCs/>
                <w:color w:val="auto"/>
                <w:sz w:val="28"/>
                <w:szCs w:val="28"/>
              </w:rPr>
            </w:pPr>
            <w:r w:rsidRPr="008820AB">
              <w:rPr>
                <w:rFonts w:ascii="Arial" w:eastAsia="TimesNewRomanPSMT" w:hAnsi="Arial" w:cs="Arial"/>
                <w:b/>
                <w:color w:val="auto"/>
              </w:rPr>
              <w:t>Страна</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9D7DF4" w:rsidRPr="008C4FCE" w:rsidRDefault="009D7DF4" w:rsidP="000A4258">
            <w:pPr>
              <w:snapToGrid w:val="0"/>
              <w:jc w:val="both"/>
              <w:rPr>
                <w:rFonts w:ascii="Arial" w:eastAsia="TimesNewRomanPSMT" w:hAnsi="Arial" w:cs="Arial"/>
                <w:color w:val="auto"/>
              </w:rPr>
            </w:pPr>
            <w:r w:rsidRPr="008C4FCE">
              <w:rPr>
                <w:rFonts w:ascii="Arial" w:eastAsia="TimesNewRomanPSMT" w:hAnsi="Arial" w:cs="Arial"/>
                <w:color w:val="auto"/>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8C4FCE" w:rsidRDefault="009D7DF4" w:rsidP="000A4258">
            <w:pPr>
              <w:snapToGrid w:val="0"/>
              <w:jc w:val="center"/>
              <w:rPr>
                <w:rFonts w:ascii="Arial" w:hAnsi="Arial" w:cs="Arial"/>
                <w:bCs/>
                <w:iCs/>
                <w:color w:val="auto"/>
                <w:sz w:val="28"/>
                <w:szCs w:val="28"/>
              </w:rPr>
            </w:pPr>
            <w:r w:rsidRPr="008C4FCE">
              <w:rPr>
                <w:rFonts w:ascii="Arial" w:eastAsia="TimesNewRomanPSMT" w:hAnsi="Arial" w:cs="Arial"/>
                <w:color w:val="auto"/>
              </w:rPr>
              <w:t>3</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hAnsi="Arial"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9D7DF4" w:rsidRPr="008C4FCE" w:rsidRDefault="009D7DF4" w:rsidP="000A4258">
            <w:pPr>
              <w:snapToGrid w:val="0"/>
              <w:jc w:val="both"/>
              <w:rPr>
                <w:rFonts w:ascii="Arial" w:eastAsia="TimesNewRomanPSMT" w:hAnsi="Arial" w:cs="Arial"/>
                <w:color w:val="auto"/>
              </w:rPr>
            </w:pPr>
            <w:r w:rsidRPr="008C4FCE">
              <w:rPr>
                <w:rFonts w:ascii="Arial" w:eastAsia="TimesNewRomanPSMT" w:hAnsi="Arial" w:cs="Arial"/>
                <w:color w:val="auto"/>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8C4FCE" w:rsidRDefault="009D7DF4" w:rsidP="000A4258">
            <w:pPr>
              <w:snapToGrid w:val="0"/>
              <w:jc w:val="center"/>
              <w:rPr>
                <w:rFonts w:ascii="Arial" w:eastAsia="TimesNewRomanPSMT" w:hAnsi="Arial" w:cs="Arial"/>
                <w:color w:val="auto"/>
              </w:rPr>
            </w:pPr>
            <w:r w:rsidRPr="008C4FCE">
              <w:rPr>
                <w:rFonts w:ascii="Arial" w:eastAsia="TimesNewRomanPSMT" w:hAnsi="Arial" w:cs="Arial"/>
                <w:color w:val="auto"/>
              </w:rPr>
              <w:t>4</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rPr>
                <w:rFonts w:ascii="Arial" w:eastAsia="TimesNewRomanPSMT" w:hAnsi="Arial" w:cs="Arial"/>
                <w:color w:val="auto"/>
              </w:rPr>
            </w:pPr>
            <w:r w:rsidRPr="006E1EE9">
              <w:rPr>
                <w:rFonts w:ascii="Arial" w:eastAsia="TimesNewRomanPSMT" w:hAnsi="Arial" w:cs="Arial"/>
                <w:color w:val="auto"/>
              </w:rPr>
              <w:t xml:space="preserve">        III</w:t>
            </w:r>
          </w:p>
        </w:tc>
        <w:tc>
          <w:tcPr>
            <w:tcW w:w="6129" w:type="dxa"/>
            <w:tcBorders>
              <w:top w:val="single" w:sz="4" w:space="0" w:color="000000"/>
              <w:left w:val="single" w:sz="4" w:space="0" w:color="000000"/>
              <w:bottom w:val="single" w:sz="4" w:space="0" w:color="000000"/>
            </w:tcBorders>
            <w:shd w:val="clear" w:color="auto" w:fill="auto"/>
          </w:tcPr>
          <w:p w:rsidR="009D7DF4" w:rsidRPr="008C4FCE" w:rsidRDefault="009D7DF4" w:rsidP="000A4258">
            <w:pPr>
              <w:snapToGrid w:val="0"/>
              <w:jc w:val="both"/>
              <w:rPr>
                <w:rFonts w:ascii="Arial" w:eastAsia="TimesNewRomanPSMT" w:hAnsi="Arial" w:cs="Arial"/>
                <w:color w:val="auto"/>
              </w:rPr>
            </w:pPr>
            <w:r w:rsidRPr="008C4FCE">
              <w:rPr>
                <w:rFonts w:ascii="Arial" w:eastAsia="TimesNewRomanPSMT" w:hAnsi="Arial" w:cs="Arial"/>
                <w:color w:val="auto"/>
              </w:rPr>
              <w:t>Техничке спецификације услуга</w:t>
            </w:r>
            <w:r w:rsidR="00DE7311">
              <w:rPr>
                <w:rFonts w:ascii="Arial" w:eastAsia="TimesNewRomanPSMT" w:hAnsi="Arial" w:cs="Arial"/>
                <w:color w:val="auto"/>
              </w:rPr>
              <w:t>, количина и опис услуга и рок извршења услуга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8C4FCE" w:rsidRDefault="009D7DF4" w:rsidP="000A4258">
            <w:pPr>
              <w:snapToGrid w:val="0"/>
              <w:jc w:val="center"/>
              <w:rPr>
                <w:rFonts w:ascii="Arial" w:eastAsia="TimesNewRomanPSMT" w:hAnsi="Arial" w:cs="Arial"/>
                <w:color w:val="auto"/>
              </w:rPr>
            </w:pPr>
            <w:r w:rsidRPr="008C4FCE">
              <w:rPr>
                <w:rFonts w:ascii="Arial" w:eastAsia="TimesNewRomanPSMT" w:hAnsi="Arial" w:cs="Arial"/>
                <w:color w:val="auto"/>
              </w:rPr>
              <w:t>5</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rPr>
                <w:rFonts w:ascii="Arial" w:eastAsia="TimesNewRomanPSMT" w:hAnsi="Arial" w:cs="Arial"/>
                <w:color w:val="auto"/>
              </w:rPr>
            </w:pPr>
            <w:r w:rsidRPr="006E1EE9">
              <w:rPr>
                <w:rFonts w:ascii="Arial" w:eastAsia="TimesNewRomanPSMT" w:hAnsi="Arial" w:cs="Arial"/>
                <w:color w:val="auto"/>
              </w:rPr>
              <w:t xml:space="preserve">        </w:t>
            </w:r>
          </w:p>
          <w:p w:rsidR="009D7DF4" w:rsidRPr="006E1EE9" w:rsidRDefault="009D7DF4" w:rsidP="000A4258">
            <w:pPr>
              <w:snapToGrid w:val="0"/>
              <w:rPr>
                <w:rFonts w:ascii="Arial" w:eastAsia="TimesNewRomanPSMT" w:hAnsi="Arial" w:cs="Arial"/>
                <w:color w:val="auto"/>
              </w:rPr>
            </w:pPr>
            <w:r w:rsidRPr="006E1EE9">
              <w:rPr>
                <w:rFonts w:ascii="Arial" w:eastAsia="TimesNewRomanPSMT" w:hAnsi="Arial" w:cs="Arial"/>
                <w:color w:val="auto"/>
              </w:rPr>
              <w:t xml:space="preserve">        IV</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lang w:val="ru-RU"/>
              </w:rPr>
            </w:pPr>
            <w:r w:rsidRPr="00DE7311">
              <w:rPr>
                <w:rFonts w:ascii="Arial" w:eastAsia="TimesNewRomanPSMT" w:hAnsi="Arial" w:cs="Arial"/>
                <w:color w:val="auto"/>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AF6A50" w:rsidRDefault="00AF6A50" w:rsidP="000A4258">
            <w:pPr>
              <w:snapToGrid w:val="0"/>
              <w:jc w:val="center"/>
              <w:rPr>
                <w:rFonts w:ascii="Arial" w:eastAsia="TimesNewRomanPSMT" w:hAnsi="Arial" w:cs="Arial"/>
                <w:color w:val="auto"/>
              </w:rPr>
            </w:pPr>
            <w:r>
              <w:rPr>
                <w:rFonts w:ascii="Arial" w:eastAsia="TimesNewRomanPSMT" w:hAnsi="Arial" w:cs="Arial"/>
                <w:color w:val="auto"/>
              </w:rPr>
              <w:t>6</w:t>
            </w:r>
          </w:p>
          <w:p w:rsidR="009D7DF4" w:rsidRPr="00DE7311" w:rsidRDefault="009D7DF4" w:rsidP="000A4258">
            <w:pPr>
              <w:snapToGrid w:val="0"/>
              <w:jc w:val="center"/>
              <w:rPr>
                <w:rFonts w:ascii="Arial" w:eastAsia="TimesNewRomanPSMT" w:hAnsi="Arial" w:cs="Arial"/>
                <w:color w:val="auto"/>
              </w:rPr>
            </w:pPr>
          </w:p>
          <w:p w:rsidR="009D7DF4" w:rsidRPr="00DE7311" w:rsidRDefault="009D7DF4" w:rsidP="000A4258">
            <w:pPr>
              <w:snapToGrid w:val="0"/>
              <w:jc w:val="center"/>
              <w:rPr>
                <w:rFonts w:ascii="Arial" w:eastAsia="TimesNewRomanPSMT" w:hAnsi="Arial" w:cs="Arial"/>
                <w:color w:val="auto"/>
              </w:rPr>
            </w:pP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eastAsia="TimesNewRomanPSMT" w:hAnsi="Arial" w:cs="Arial"/>
                <w:color w:val="auto"/>
              </w:rPr>
              <w:t>V</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rPr>
            </w:pPr>
            <w:r w:rsidRPr="00DE7311">
              <w:rPr>
                <w:rFonts w:ascii="Arial" w:eastAsia="TimesNewRomanPSMT" w:hAnsi="Arial" w:cs="Arial"/>
                <w:color w:val="auto"/>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AF6A50" w:rsidRDefault="009D7DF4" w:rsidP="00AF6A50">
            <w:pPr>
              <w:snapToGrid w:val="0"/>
              <w:jc w:val="center"/>
              <w:rPr>
                <w:rFonts w:ascii="Arial" w:eastAsia="TimesNewRomanPSMT" w:hAnsi="Arial" w:cs="Arial"/>
                <w:color w:val="auto"/>
              </w:rPr>
            </w:pPr>
            <w:r w:rsidRPr="00DE7311">
              <w:rPr>
                <w:rFonts w:ascii="Arial" w:eastAsia="TimesNewRomanPSMT" w:hAnsi="Arial" w:cs="Arial"/>
                <w:color w:val="auto"/>
              </w:rPr>
              <w:t>1</w:t>
            </w:r>
            <w:r w:rsidR="00AF6A50">
              <w:rPr>
                <w:rFonts w:ascii="Arial" w:eastAsia="TimesNewRomanPSMT" w:hAnsi="Arial" w:cs="Arial"/>
                <w:color w:val="auto"/>
              </w:rPr>
              <w:t>0</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eastAsia="TimesNewRomanPSMT" w:hAnsi="Arial" w:cs="Arial"/>
                <w:color w:val="auto"/>
              </w:rPr>
              <w:t>VI</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rPr>
            </w:pPr>
            <w:r w:rsidRPr="00DE7311">
              <w:rPr>
                <w:rFonts w:ascii="Arial" w:eastAsia="TimesNewRomanPSMT" w:hAnsi="Arial" w:cs="Arial"/>
                <w:color w:val="auto"/>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127DAB" w:rsidRDefault="00127DAB" w:rsidP="000A4258">
            <w:pPr>
              <w:snapToGrid w:val="0"/>
              <w:jc w:val="center"/>
              <w:rPr>
                <w:rFonts w:ascii="Arial" w:eastAsia="TimesNewRomanPSMT" w:hAnsi="Arial" w:cs="Arial"/>
                <w:color w:val="auto"/>
              </w:rPr>
            </w:pPr>
            <w:r>
              <w:rPr>
                <w:rFonts w:ascii="Arial" w:eastAsia="TimesNewRomanPSMT" w:hAnsi="Arial" w:cs="Arial"/>
                <w:color w:val="auto"/>
              </w:rPr>
              <w:t>18</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eastAsia="TimesNewRomanPSMT" w:hAnsi="Arial" w:cs="Arial"/>
                <w:color w:val="auto"/>
              </w:rPr>
              <w:t>VII</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rPr>
            </w:pPr>
            <w:r w:rsidRPr="00DE7311">
              <w:rPr>
                <w:rFonts w:ascii="Arial" w:eastAsia="TimesNewRomanPSMT" w:hAnsi="Arial" w:cs="Arial"/>
                <w:color w:val="auto"/>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127DAB" w:rsidRDefault="009D7DF4" w:rsidP="00127DAB">
            <w:pPr>
              <w:snapToGrid w:val="0"/>
              <w:jc w:val="center"/>
              <w:rPr>
                <w:rFonts w:ascii="Arial" w:eastAsia="TimesNewRomanPSMT" w:hAnsi="Arial" w:cs="Arial"/>
                <w:color w:val="auto"/>
              </w:rPr>
            </w:pPr>
            <w:r w:rsidRPr="00DE7311">
              <w:rPr>
                <w:rFonts w:ascii="Arial" w:eastAsia="TimesNewRomanPSMT" w:hAnsi="Arial" w:cs="Arial"/>
                <w:color w:val="auto"/>
              </w:rPr>
              <w:t>2</w:t>
            </w:r>
            <w:r w:rsidR="00127DAB">
              <w:rPr>
                <w:rFonts w:ascii="Arial" w:eastAsia="TimesNewRomanPSMT" w:hAnsi="Arial" w:cs="Arial"/>
                <w:color w:val="auto"/>
              </w:rPr>
              <w:t>2</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eastAsia="TimesNewRomanPSMT" w:hAnsi="Arial" w:cs="Arial"/>
                <w:color w:val="auto"/>
              </w:rPr>
              <w:t>VIII</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rPr>
            </w:pPr>
            <w:r w:rsidRPr="00DE7311">
              <w:rPr>
                <w:rFonts w:ascii="Arial" w:eastAsia="TimesNewRomanPSMT" w:hAnsi="Arial" w:cs="Arial"/>
                <w:color w:val="auto"/>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127DAB" w:rsidRDefault="009D7DF4" w:rsidP="00127DAB">
            <w:pPr>
              <w:snapToGrid w:val="0"/>
              <w:jc w:val="center"/>
              <w:rPr>
                <w:rFonts w:ascii="Arial" w:eastAsia="TimesNewRomanPSMT" w:hAnsi="Arial" w:cs="Arial"/>
                <w:color w:val="auto"/>
              </w:rPr>
            </w:pPr>
            <w:r w:rsidRPr="00DE7311">
              <w:rPr>
                <w:rFonts w:ascii="Arial" w:eastAsia="TimesNewRomanPSMT" w:hAnsi="Arial" w:cs="Arial"/>
                <w:color w:val="auto"/>
              </w:rPr>
              <w:t>2</w:t>
            </w:r>
            <w:r w:rsidR="00127DAB">
              <w:rPr>
                <w:rFonts w:ascii="Arial" w:eastAsia="TimesNewRomanPSMT" w:hAnsi="Arial" w:cs="Arial"/>
                <w:color w:val="auto"/>
              </w:rPr>
              <w:t>5</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eastAsia="TimesNewRomanPSMT" w:hAnsi="Arial" w:cs="Arial"/>
                <w:color w:val="auto"/>
              </w:rPr>
              <w:t>IX</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rPr>
            </w:pPr>
            <w:r w:rsidRPr="00DE7311">
              <w:rPr>
                <w:rFonts w:ascii="Arial" w:eastAsia="TimesNewRomanPSMT" w:hAnsi="Arial" w:cs="Arial"/>
                <w:color w:val="auto"/>
              </w:rPr>
              <w:t>Образац структуре цена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127DAB" w:rsidRDefault="009D7DF4" w:rsidP="00127DAB">
            <w:pPr>
              <w:snapToGrid w:val="0"/>
              <w:jc w:val="center"/>
              <w:rPr>
                <w:rFonts w:ascii="Arial" w:eastAsia="TimesNewRomanPSMT" w:hAnsi="Arial" w:cs="Arial"/>
                <w:color w:val="auto"/>
              </w:rPr>
            </w:pPr>
            <w:r w:rsidRPr="00DE7311">
              <w:rPr>
                <w:rFonts w:ascii="Arial" w:eastAsia="TimesNewRomanPSMT" w:hAnsi="Arial" w:cs="Arial"/>
                <w:color w:val="auto"/>
              </w:rPr>
              <w:t>2</w:t>
            </w:r>
            <w:r w:rsidR="00127DAB">
              <w:rPr>
                <w:rFonts w:ascii="Arial" w:eastAsia="TimesNewRomanPSMT" w:hAnsi="Arial" w:cs="Arial"/>
                <w:color w:val="auto"/>
              </w:rPr>
              <w:t>6</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eastAsia="TimesNewRomanPSMT" w:hAnsi="Arial" w:cs="Arial"/>
                <w:color w:val="auto"/>
              </w:rPr>
              <w:t>X</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rPr>
            </w:pPr>
            <w:r w:rsidRPr="00DE7311">
              <w:rPr>
                <w:rFonts w:ascii="Arial" w:eastAsia="TimesNewRomanPSMT" w:hAnsi="Arial" w:cs="Arial"/>
                <w:color w:val="auto"/>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127DAB" w:rsidRDefault="00127DAB" w:rsidP="000A4258">
            <w:pPr>
              <w:snapToGrid w:val="0"/>
              <w:jc w:val="center"/>
              <w:rPr>
                <w:rFonts w:ascii="Arial" w:eastAsia="TimesNewRomanPSMT" w:hAnsi="Arial" w:cs="Arial"/>
                <w:color w:val="auto"/>
              </w:rPr>
            </w:pPr>
            <w:r>
              <w:rPr>
                <w:rFonts w:ascii="Arial" w:eastAsia="TimesNewRomanPSMT" w:hAnsi="Arial" w:cs="Arial"/>
                <w:color w:val="auto"/>
              </w:rPr>
              <w:t>27</w:t>
            </w:r>
          </w:p>
        </w:tc>
      </w:tr>
    </w:tbl>
    <w:p w:rsidR="009D7DF4" w:rsidRPr="001F0D2E" w:rsidRDefault="009D7DF4" w:rsidP="009D7DF4">
      <w:pPr>
        <w:jc w:val="both"/>
        <w:rPr>
          <w:color w:val="auto"/>
        </w:rPr>
      </w:pPr>
    </w:p>
    <w:p w:rsidR="009D7DF4" w:rsidRDefault="009D7DF4"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5A2BEB" w:rsidRDefault="005A2BEB" w:rsidP="009D7DF4">
      <w:pPr>
        <w:jc w:val="both"/>
        <w:rPr>
          <w:rFonts w:ascii="Arial" w:eastAsia="TimesNewRomanPSMT" w:hAnsi="Arial" w:cs="Arial"/>
        </w:rPr>
      </w:pPr>
    </w:p>
    <w:p w:rsidR="005A2BEB" w:rsidRDefault="005A2BEB" w:rsidP="009D7DF4">
      <w:pPr>
        <w:jc w:val="both"/>
        <w:rPr>
          <w:rFonts w:ascii="Arial" w:eastAsia="TimesNewRomanPSMT" w:hAnsi="Arial" w:cs="Arial"/>
        </w:rPr>
      </w:pPr>
    </w:p>
    <w:p w:rsidR="005A2BEB" w:rsidRDefault="005A2BEB" w:rsidP="009D7DF4">
      <w:pPr>
        <w:jc w:val="both"/>
        <w:rPr>
          <w:rFonts w:ascii="Arial" w:eastAsia="TimesNewRomanPSMT" w:hAnsi="Arial" w:cs="Arial"/>
        </w:rPr>
      </w:pPr>
    </w:p>
    <w:p w:rsidR="005A2BEB" w:rsidRDefault="005A2BEB" w:rsidP="009D7DF4">
      <w:pPr>
        <w:jc w:val="both"/>
        <w:rPr>
          <w:rFonts w:ascii="Arial" w:eastAsia="TimesNewRomanPSMT" w:hAnsi="Arial" w:cs="Arial"/>
        </w:rPr>
      </w:pPr>
    </w:p>
    <w:p w:rsidR="005A2BEB" w:rsidRDefault="005A2BEB" w:rsidP="009D7DF4">
      <w:pPr>
        <w:jc w:val="both"/>
        <w:rPr>
          <w:rFonts w:ascii="Arial" w:eastAsia="TimesNewRomanPSMT" w:hAnsi="Arial" w:cs="Arial"/>
        </w:rPr>
      </w:pPr>
    </w:p>
    <w:p w:rsidR="005A2BEB" w:rsidRDefault="005A2BEB" w:rsidP="009D7DF4">
      <w:pPr>
        <w:jc w:val="both"/>
        <w:rPr>
          <w:rFonts w:ascii="Arial" w:eastAsia="TimesNewRomanPSMT" w:hAnsi="Arial" w:cs="Arial"/>
        </w:rPr>
      </w:pPr>
    </w:p>
    <w:p w:rsidR="005A2BEB" w:rsidRPr="005A2BEB" w:rsidRDefault="005A2BEB" w:rsidP="009D7DF4">
      <w:pPr>
        <w:jc w:val="both"/>
        <w:rPr>
          <w:rFonts w:ascii="Arial" w:eastAsia="TimesNewRomanPSMT" w:hAnsi="Arial" w:cs="Arial"/>
        </w:rPr>
      </w:pPr>
    </w:p>
    <w:p w:rsidR="006E1EE9" w:rsidRPr="006E1EE9" w:rsidRDefault="006E1EE9"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9D7DF4" w:rsidRDefault="009D7DF4" w:rsidP="009D7DF4">
      <w:pPr>
        <w:shd w:val="clear" w:color="auto" w:fill="C6D9F1"/>
        <w:jc w:val="center"/>
        <w:rPr>
          <w:rFonts w:ascii="Arial" w:hAnsi="Arial" w:cs="Arial"/>
          <w:b/>
          <w:bCs/>
          <w:i/>
          <w:iCs/>
          <w:sz w:val="28"/>
          <w:szCs w:val="28"/>
        </w:rPr>
      </w:pPr>
      <w:r>
        <w:rPr>
          <w:rFonts w:ascii="Arial" w:hAnsi="Arial" w:cs="Arial"/>
          <w:b/>
          <w:bCs/>
          <w:i/>
          <w:iCs/>
          <w:sz w:val="28"/>
          <w:szCs w:val="28"/>
        </w:rPr>
        <w:t>I  ОПШТИ ПОДАЦИ О ЈАВНОЈ НАБАВЦИ</w:t>
      </w:r>
    </w:p>
    <w:p w:rsidR="009D7DF4" w:rsidRDefault="009D7DF4" w:rsidP="009D7DF4">
      <w:pPr>
        <w:jc w:val="both"/>
        <w:rPr>
          <w:rFonts w:ascii="Arial" w:hAnsi="Arial" w:cs="Arial"/>
          <w:b/>
          <w:bCs/>
          <w:i/>
          <w:iCs/>
          <w:sz w:val="28"/>
          <w:szCs w:val="28"/>
        </w:rPr>
      </w:pPr>
    </w:p>
    <w:p w:rsidR="009D7DF4" w:rsidRDefault="009D7DF4" w:rsidP="009D7DF4">
      <w:pPr>
        <w:jc w:val="both"/>
        <w:rPr>
          <w:rFonts w:ascii="Arial" w:hAnsi="Arial" w:cs="Arial"/>
          <w:b/>
          <w:bCs/>
          <w:i/>
          <w:iCs/>
          <w:sz w:val="28"/>
          <w:szCs w:val="28"/>
        </w:rPr>
      </w:pPr>
    </w:p>
    <w:p w:rsidR="009D7DF4" w:rsidRDefault="009D7DF4" w:rsidP="009D7DF4">
      <w:pPr>
        <w:jc w:val="both"/>
        <w:rPr>
          <w:rFonts w:ascii="Arial" w:hAnsi="Arial" w:cs="Arial"/>
        </w:rPr>
      </w:pPr>
      <w:r>
        <w:rPr>
          <w:rFonts w:ascii="Arial" w:hAnsi="Arial" w:cs="Arial"/>
          <w:b/>
          <w:bCs/>
        </w:rPr>
        <w:t>1. Подаци о наручиоцу</w:t>
      </w:r>
    </w:p>
    <w:p w:rsidR="009D7DF4" w:rsidRPr="006E1EE9" w:rsidRDefault="009D7DF4" w:rsidP="009D7DF4">
      <w:pPr>
        <w:jc w:val="both"/>
        <w:rPr>
          <w:rFonts w:ascii="Arial" w:hAnsi="Arial" w:cs="Arial"/>
          <w:color w:val="auto"/>
          <w:lang w:val="sr-Cyrl-CS"/>
        </w:rPr>
      </w:pPr>
      <w:r w:rsidRPr="006E1EE9">
        <w:rPr>
          <w:rFonts w:ascii="Arial" w:hAnsi="Arial" w:cs="Arial"/>
          <w:color w:val="auto"/>
        </w:rPr>
        <w:t xml:space="preserve">Наручилац: </w:t>
      </w:r>
      <w:r w:rsidR="004200E1">
        <w:rPr>
          <w:rFonts w:ascii="Arial" w:hAnsi="Arial" w:cs="Arial"/>
          <w:color w:val="auto"/>
        </w:rPr>
        <w:t xml:space="preserve">ЈКП „БНС“ </w:t>
      </w:r>
      <w:r w:rsidRPr="006E1EE9">
        <w:rPr>
          <w:rFonts w:ascii="Arial" w:hAnsi="Arial" w:cs="Arial"/>
          <w:i/>
          <w:iCs/>
          <w:color w:val="auto"/>
        </w:rPr>
        <w:t xml:space="preserve"> </w:t>
      </w:r>
    </w:p>
    <w:p w:rsidR="009D7DF4" w:rsidRPr="006E1EE9" w:rsidRDefault="009D7DF4" w:rsidP="009D7DF4">
      <w:pPr>
        <w:jc w:val="both"/>
        <w:rPr>
          <w:rFonts w:ascii="Arial" w:hAnsi="Arial" w:cs="Arial"/>
          <w:color w:val="auto"/>
          <w:lang w:val="sr-Cyrl-CS"/>
        </w:rPr>
      </w:pPr>
      <w:r w:rsidRPr="006E1EE9">
        <w:rPr>
          <w:rFonts w:ascii="Arial" w:hAnsi="Arial" w:cs="Arial"/>
          <w:color w:val="auto"/>
          <w:lang w:val="sr-Cyrl-CS"/>
        </w:rPr>
        <w:t>Адреса</w:t>
      </w:r>
      <w:r w:rsidR="004200E1">
        <w:rPr>
          <w:rFonts w:ascii="Arial" w:hAnsi="Arial" w:cs="Arial"/>
          <w:color w:val="auto"/>
          <w:lang w:val="sr-Cyrl-CS"/>
        </w:rPr>
        <w:t xml:space="preserve">Маршала Тита </w:t>
      </w:r>
      <w:r w:rsidRPr="006E1EE9">
        <w:rPr>
          <w:rFonts w:ascii="Arial" w:hAnsi="Arial" w:cs="Arial"/>
          <w:iCs/>
          <w:color w:val="auto"/>
        </w:rPr>
        <w:t xml:space="preserve"> бр. </w:t>
      </w:r>
      <w:r w:rsidR="004200E1">
        <w:rPr>
          <w:rFonts w:ascii="Arial" w:hAnsi="Arial" w:cs="Arial"/>
          <w:iCs/>
          <w:color w:val="auto"/>
        </w:rPr>
        <w:t>67</w:t>
      </w:r>
      <w:r w:rsidRPr="006E1EE9">
        <w:rPr>
          <w:rFonts w:ascii="Arial" w:hAnsi="Arial" w:cs="Arial"/>
          <w:iCs/>
          <w:color w:val="auto"/>
        </w:rPr>
        <w:t>, 26000 Панчево</w:t>
      </w:r>
      <w:r w:rsidRPr="006E1EE9">
        <w:rPr>
          <w:rFonts w:ascii="Arial" w:hAnsi="Arial" w:cs="Arial"/>
          <w:i/>
          <w:iCs/>
          <w:color w:val="auto"/>
          <w:lang w:val="sr-Cyrl-CS"/>
        </w:rPr>
        <w:t xml:space="preserve"> </w:t>
      </w:r>
    </w:p>
    <w:p w:rsidR="009D7DF4" w:rsidRDefault="009D7DF4" w:rsidP="009D7DF4">
      <w:pPr>
        <w:jc w:val="both"/>
        <w:rPr>
          <w:rFonts w:ascii="Arial" w:hAnsi="Arial" w:cs="Arial"/>
          <w:i/>
          <w:iCs/>
          <w:color w:val="auto"/>
        </w:rPr>
      </w:pPr>
      <w:r w:rsidRPr="006E1EE9">
        <w:rPr>
          <w:rFonts w:ascii="Arial" w:hAnsi="Arial" w:cs="Arial"/>
          <w:color w:val="auto"/>
          <w:lang w:val="sr-Cyrl-CS"/>
        </w:rPr>
        <w:t>Интернет страница:</w:t>
      </w:r>
      <w:r w:rsidRPr="006E1EE9">
        <w:rPr>
          <w:rFonts w:ascii="Arial" w:hAnsi="Arial" w:cs="Arial"/>
          <w:i/>
          <w:iCs/>
          <w:color w:val="auto"/>
        </w:rPr>
        <w:t xml:space="preserve"> </w:t>
      </w:r>
    </w:p>
    <w:p w:rsidR="00E23B3B" w:rsidRDefault="00E23B3B" w:rsidP="009D7DF4">
      <w:pPr>
        <w:jc w:val="both"/>
      </w:pPr>
    </w:p>
    <w:p w:rsidR="009D7DF4" w:rsidRDefault="009D7DF4" w:rsidP="009D7DF4">
      <w:pPr>
        <w:jc w:val="both"/>
        <w:rPr>
          <w:rFonts w:ascii="Arial" w:hAnsi="Arial" w:cs="Arial"/>
        </w:rPr>
      </w:pPr>
      <w:r>
        <w:rPr>
          <w:rFonts w:ascii="Arial" w:hAnsi="Arial" w:cs="Arial"/>
          <w:b/>
          <w:bCs/>
        </w:rPr>
        <w:t>2. Врста поступка јавне набавке</w:t>
      </w:r>
    </w:p>
    <w:p w:rsidR="009D7DF4" w:rsidRDefault="009D7DF4" w:rsidP="009D7DF4">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поступку</w:t>
      </w:r>
      <w:r>
        <w:rPr>
          <w:rFonts w:ascii="Arial" w:hAnsi="Arial" w:cs="Arial"/>
        </w:rPr>
        <w:t xml:space="preserve"> јавне набавке мале вредности</w:t>
      </w:r>
      <w:r>
        <w:rPr>
          <w:rFonts w:ascii="Arial" w:hAnsi="Arial" w:cs="Arial"/>
          <w:lang w:val="sr-Cyrl-CS"/>
        </w:rPr>
        <w:t xml:space="preserve">, </w:t>
      </w:r>
      <w:r>
        <w:rPr>
          <w:rFonts w:ascii="Arial" w:hAnsi="Arial" w:cs="Arial"/>
        </w:rPr>
        <w:t xml:space="preserve">у складу са Законом и подзаконским актима којима се уређују јавне набавке и то: </w:t>
      </w:r>
    </w:p>
    <w:p w:rsidR="009D7DF4" w:rsidRDefault="009D7DF4" w:rsidP="009D7DF4">
      <w:pPr>
        <w:numPr>
          <w:ilvl w:val="0"/>
          <w:numId w:val="13"/>
        </w:numPr>
        <w:jc w:val="both"/>
        <w:rPr>
          <w:rFonts w:ascii="Arial" w:hAnsi="Arial" w:cs="Arial"/>
        </w:rPr>
      </w:pPr>
      <w:r>
        <w:rPr>
          <w:rFonts w:ascii="Arial" w:hAnsi="Arial" w:cs="Arial"/>
        </w:rPr>
        <w:t xml:space="preserve">Закон о јавним набавкама ( </w:t>
      </w:r>
      <w:r w:rsidR="003649A4">
        <w:rPr>
          <w:rFonts w:ascii="Arial" w:hAnsi="Arial" w:cs="Arial"/>
        </w:rPr>
        <w:t>„</w:t>
      </w:r>
      <w:r>
        <w:rPr>
          <w:rFonts w:ascii="Arial" w:hAnsi="Arial" w:cs="Arial"/>
        </w:rPr>
        <w:t>Сл. гласник РС“ бр. 124/12),</w:t>
      </w:r>
    </w:p>
    <w:p w:rsidR="009D7DF4" w:rsidRDefault="009D7DF4" w:rsidP="009D7DF4">
      <w:pPr>
        <w:numPr>
          <w:ilvl w:val="0"/>
          <w:numId w:val="13"/>
        </w:numPr>
        <w:jc w:val="both"/>
        <w:rPr>
          <w:rFonts w:ascii="Arial" w:hAnsi="Arial" w:cs="Arial"/>
        </w:rPr>
      </w:pPr>
      <w:r>
        <w:rPr>
          <w:rFonts w:ascii="Arial" w:hAnsi="Arial" w:cs="Arial"/>
        </w:rPr>
        <w:t>Закон о општем управном поступку (</w:t>
      </w:r>
      <w:r w:rsidR="003649A4">
        <w:rPr>
          <w:rFonts w:ascii="Arial" w:hAnsi="Arial" w:cs="Arial"/>
        </w:rPr>
        <w:t>„</w:t>
      </w:r>
      <w:r>
        <w:rPr>
          <w:rFonts w:ascii="Arial" w:hAnsi="Arial" w:cs="Arial"/>
        </w:rPr>
        <w:t>Сл. лист СФРЈ“ бр. 33/97, бр. 31/01 и „Сл. гласник РС“ бр. 30/10) у делу који није регулисан Законом о јавним набвкама),</w:t>
      </w:r>
    </w:p>
    <w:p w:rsidR="009D7DF4" w:rsidRDefault="009D7DF4" w:rsidP="009D7DF4">
      <w:pPr>
        <w:numPr>
          <w:ilvl w:val="0"/>
          <w:numId w:val="13"/>
        </w:numPr>
        <w:jc w:val="both"/>
        <w:rPr>
          <w:rFonts w:ascii="Arial" w:hAnsi="Arial" w:cs="Arial"/>
        </w:rPr>
      </w:pPr>
      <w:r>
        <w:rPr>
          <w:rFonts w:ascii="Arial" w:hAnsi="Arial" w:cs="Arial"/>
        </w:rPr>
        <w:t>Закон о облигационим односима ( Сл. Лист СФРЈ“ бр. 29/78, бр. 39/85,бр. 45/89 –Одлука УСЈ и бр. 57/89, „ Сл. Лист СФРЈ“ бр. 31/83 и „ Сл. Лист СЦГ“ бр. 1/03- уставна повеља), након закључења уговора о јавној набавци,</w:t>
      </w:r>
    </w:p>
    <w:p w:rsidR="009D7DF4" w:rsidRDefault="009D7DF4" w:rsidP="009D7DF4">
      <w:pPr>
        <w:numPr>
          <w:ilvl w:val="0"/>
          <w:numId w:val="13"/>
        </w:numPr>
        <w:jc w:val="both"/>
        <w:rPr>
          <w:rFonts w:ascii="Arial" w:hAnsi="Arial" w:cs="Arial"/>
        </w:rPr>
      </w:pPr>
      <w:r>
        <w:rPr>
          <w:rFonts w:ascii="Arial" w:hAnsi="Arial" w:cs="Arial"/>
        </w:rPr>
        <w:t>Правилни</w:t>
      </w:r>
      <w:r w:rsidR="0054334C">
        <w:rPr>
          <w:rFonts w:ascii="Arial" w:hAnsi="Arial" w:cs="Arial"/>
        </w:rPr>
        <w:t>к</w:t>
      </w:r>
      <w:r>
        <w:rPr>
          <w:rFonts w:ascii="Arial" w:hAnsi="Arial" w:cs="Arial"/>
        </w:rPr>
        <w:t xml:space="preserve"> о обавезним елементима конкурсне документације у поступцима јавних набвки и начину доказивања испуњености услова ( „ Сл. Гласник РС“ бр. 29/13 и 104/13)</w:t>
      </w:r>
    </w:p>
    <w:p w:rsidR="009D7DF4" w:rsidRDefault="009D7DF4" w:rsidP="009D7DF4">
      <w:pPr>
        <w:jc w:val="both"/>
      </w:pPr>
    </w:p>
    <w:p w:rsidR="009D7DF4" w:rsidRDefault="009D7DF4" w:rsidP="009D7DF4">
      <w:pPr>
        <w:jc w:val="both"/>
        <w:rPr>
          <w:rFonts w:ascii="Arial" w:hAnsi="Arial" w:cs="Arial"/>
        </w:rPr>
      </w:pPr>
      <w:r>
        <w:rPr>
          <w:rFonts w:ascii="Arial" w:hAnsi="Arial" w:cs="Arial"/>
          <w:b/>
          <w:bCs/>
        </w:rPr>
        <w:t>3. Предмет јавне набавке</w:t>
      </w:r>
    </w:p>
    <w:p w:rsidR="009D7DF4" w:rsidRPr="006E1EE9" w:rsidRDefault="009D7DF4" w:rsidP="009D7DF4">
      <w:pPr>
        <w:jc w:val="both"/>
        <w:rPr>
          <w:rFonts w:ascii="Arial" w:hAnsi="Arial" w:cs="Arial"/>
          <w:color w:val="auto"/>
        </w:rPr>
      </w:pPr>
      <w:r w:rsidRPr="00986B6B">
        <w:rPr>
          <w:rFonts w:ascii="Arial" w:hAnsi="Arial" w:cs="Arial"/>
        </w:rPr>
        <w:t>Предмет јавне набавке</w:t>
      </w:r>
      <w:r w:rsidR="00D06BED">
        <w:rPr>
          <w:rFonts w:ascii="Arial" w:hAnsi="Arial" w:cs="Arial"/>
        </w:rPr>
        <w:t xml:space="preserve"> </w:t>
      </w:r>
      <w:r w:rsidR="00F85341">
        <w:rPr>
          <w:rFonts w:ascii="Arial" w:hAnsi="Arial" w:cs="Arial"/>
          <w:color w:val="auto"/>
        </w:rPr>
        <w:t>добара</w:t>
      </w:r>
      <w:r>
        <w:rPr>
          <w:rFonts w:ascii="Arial" w:hAnsi="Arial" w:cs="Arial"/>
        </w:rPr>
        <w:t xml:space="preserve"> </w:t>
      </w:r>
      <w:r w:rsidRPr="006E1EE9">
        <w:rPr>
          <w:rFonts w:ascii="Arial" w:hAnsi="Arial" w:cs="Arial"/>
          <w:color w:val="auto"/>
        </w:rPr>
        <w:t>бр</w:t>
      </w:r>
      <w:r w:rsidRPr="006E1EE9">
        <w:rPr>
          <w:rFonts w:ascii="Arial" w:hAnsi="Arial" w:cs="Arial"/>
          <w:color w:val="auto"/>
          <w:lang w:val="ru-RU"/>
        </w:rPr>
        <w:t>.</w:t>
      </w:r>
      <w:r w:rsidRPr="006E1EE9">
        <w:rPr>
          <w:rFonts w:ascii="Arial" w:hAnsi="Arial" w:cs="Arial"/>
          <w:color w:val="auto"/>
        </w:rPr>
        <w:t xml:space="preserve"> </w:t>
      </w:r>
      <w:r w:rsidR="00D36D30">
        <w:rPr>
          <w:rFonts w:ascii="Arial" w:hAnsi="Arial" w:cs="Arial"/>
          <w:color w:val="auto"/>
        </w:rPr>
        <w:t>1</w:t>
      </w:r>
      <w:r w:rsidR="003649A4">
        <w:rPr>
          <w:rFonts w:ascii="Arial" w:hAnsi="Arial" w:cs="Arial"/>
          <w:color w:val="auto"/>
        </w:rPr>
        <w:t>-јнмв/1</w:t>
      </w:r>
      <w:r w:rsidR="00D06BED">
        <w:rPr>
          <w:rFonts w:ascii="Arial" w:hAnsi="Arial" w:cs="Arial"/>
          <w:color w:val="auto"/>
        </w:rPr>
        <w:t>5</w:t>
      </w:r>
      <w:r w:rsidRPr="006E1EE9">
        <w:rPr>
          <w:rFonts w:ascii="Arial" w:hAnsi="Arial" w:cs="Arial"/>
          <w:iCs/>
          <w:color w:val="auto"/>
        </w:rPr>
        <w:t xml:space="preserve"> </w:t>
      </w:r>
      <w:r w:rsidR="003649A4">
        <w:rPr>
          <w:rFonts w:ascii="Arial" w:hAnsi="Arial" w:cs="Arial"/>
          <w:color w:val="auto"/>
        </w:rPr>
        <w:t>је</w:t>
      </w:r>
      <w:r w:rsidR="005A2BEB">
        <w:rPr>
          <w:rFonts w:ascii="Arial" w:hAnsi="Arial" w:cs="Arial"/>
          <w:color w:val="auto"/>
        </w:rPr>
        <w:t xml:space="preserve">: </w:t>
      </w:r>
      <w:r w:rsidR="00F85341">
        <w:rPr>
          <w:rFonts w:ascii="Arial" w:hAnsi="Arial" w:cs="Arial"/>
          <w:color w:val="auto"/>
        </w:rPr>
        <w:t>набавка горива</w:t>
      </w:r>
      <w:r w:rsidR="005A2BEB">
        <w:rPr>
          <w:rFonts w:ascii="Arial" w:hAnsi="Arial" w:cs="Arial"/>
          <w:color w:val="auto"/>
        </w:rPr>
        <w:t xml:space="preserve"> </w:t>
      </w:r>
      <w:r w:rsidRPr="006E1EE9">
        <w:rPr>
          <w:rFonts w:ascii="Arial" w:hAnsi="Arial" w:cs="Arial"/>
          <w:color w:val="auto"/>
        </w:rPr>
        <w:t>у поступку јавне набавке мале вредности.</w:t>
      </w:r>
    </w:p>
    <w:p w:rsidR="009D7DF4" w:rsidRPr="00986B6B" w:rsidRDefault="009D7DF4" w:rsidP="009D7DF4">
      <w:pPr>
        <w:jc w:val="both"/>
      </w:pPr>
    </w:p>
    <w:p w:rsidR="009D7DF4" w:rsidRDefault="009D7DF4" w:rsidP="009D7DF4">
      <w:pPr>
        <w:jc w:val="both"/>
        <w:rPr>
          <w:rFonts w:ascii="Arial" w:hAnsi="Arial" w:cs="Arial"/>
          <w:lang w:val="sr-Cyrl-CS"/>
        </w:rPr>
      </w:pPr>
      <w:r>
        <w:rPr>
          <w:rFonts w:ascii="Arial" w:hAnsi="Arial" w:cs="Arial"/>
          <w:b/>
          <w:bCs/>
          <w:lang w:val="sr-Cyrl-CS"/>
        </w:rPr>
        <w:t>4. Циљ поступка</w:t>
      </w:r>
    </w:p>
    <w:p w:rsidR="009D7DF4" w:rsidRDefault="009D7DF4" w:rsidP="009D7DF4">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r w:rsidR="00D06BED">
        <w:rPr>
          <w:rFonts w:ascii="Arial" w:hAnsi="Arial" w:cs="Arial"/>
          <w:lang w:val="sr-Cyrl-CS"/>
        </w:rPr>
        <w:t xml:space="preserve">, </w:t>
      </w:r>
      <w:r w:rsidR="00D36D30">
        <w:rPr>
          <w:rFonts w:ascii="Arial" w:hAnsi="Arial" w:cs="Arial"/>
        </w:rPr>
        <w:t xml:space="preserve">са </w:t>
      </w:r>
      <w:r w:rsidR="00D06BED">
        <w:rPr>
          <w:rFonts w:ascii="Arial" w:hAnsi="Arial" w:cs="Arial"/>
          <w:lang w:val="sr-Cyrl-CS"/>
        </w:rPr>
        <w:t xml:space="preserve">сукцесивном </w:t>
      </w:r>
      <w:r w:rsidR="00F85341">
        <w:rPr>
          <w:rFonts w:ascii="Arial" w:hAnsi="Arial" w:cs="Arial"/>
          <w:lang w:val="sr-Cyrl-CS"/>
        </w:rPr>
        <w:t>испоруком горива</w:t>
      </w:r>
      <w:r w:rsidR="00D06BED">
        <w:rPr>
          <w:rFonts w:ascii="Arial" w:hAnsi="Arial" w:cs="Arial"/>
          <w:lang w:val="sr-Cyrl-CS"/>
        </w:rPr>
        <w:t xml:space="preserve"> у трајању од 12 месеци.</w:t>
      </w:r>
    </w:p>
    <w:p w:rsidR="009D7DF4" w:rsidRDefault="009D7DF4" w:rsidP="009D7DF4">
      <w:pPr>
        <w:jc w:val="both"/>
        <w:rPr>
          <w:rFonts w:ascii="Arial" w:hAnsi="Arial" w:cs="Arial"/>
          <w:i/>
          <w:iCs/>
          <w:lang w:val="sr-Cyrl-CS"/>
        </w:rPr>
      </w:pPr>
    </w:p>
    <w:p w:rsidR="009D7DF4" w:rsidRDefault="009D7DF4" w:rsidP="009D7DF4">
      <w:pPr>
        <w:jc w:val="both"/>
        <w:rPr>
          <w:rFonts w:ascii="Arial" w:hAnsi="Arial" w:cs="Arial"/>
          <w:i/>
          <w:iCs/>
        </w:rPr>
      </w:pPr>
      <w:r>
        <w:rPr>
          <w:rFonts w:ascii="Arial" w:hAnsi="Arial" w:cs="Arial"/>
          <w:b/>
          <w:bCs/>
          <w:i/>
          <w:iCs/>
          <w:lang w:val="sr-Cyrl-CS"/>
        </w:rPr>
        <w:t xml:space="preserve">5. </w:t>
      </w:r>
      <w:r w:rsidRPr="005A2BEB">
        <w:rPr>
          <w:rFonts w:ascii="Arial" w:hAnsi="Arial" w:cs="Arial"/>
          <w:b/>
          <w:bCs/>
          <w:iCs/>
        </w:rPr>
        <w:t>Напомена</w:t>
      </w:r>
      <w:r w:rsidRPr="005A2BEB">
        <w:rPr>
          <w:rFonts w:ascii="Arial" w:hAnsi="Arial" w:cs="Arial"/>
          <w:b/>
          <w:bCs/>
          <w:iCs/>
          <w:lang w:val="ru-RU"/>
        </w:rPr>
        <w:t xml:space="preserve"> </w:t>
      </w:r>
      <w:r w:rsidRPr="005A2BEB">
        <w:rPr>
          <w:rFonts w:ascii="Arial" w:hAnsi="Arial" w:cs="Arial"/>
          <w:b/>
          <w:bCs/>
          <w:iCs/>
        </w:rPr>
        <w:t>уколико је у питању резервисана јавна набавка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36"/>
      </w:tblGrid>
      <w:tr w:rsidR="009D7DF4" w:rsidTr="000A4258">
        <w:tc>
          <w:tcPr>
            <w:tcW w:w="9036" w:type="dxa"/>
            <w:shd w:val="clear" w:color="auto" w:fill="auto"/>
          </w:tcPr>
          <w:p w:rsidR="009D7DF4" w:rsidRPr="00163519" w:rsidRDefault="009D7DF4" w:rsidP="000A4258">
            <w:pPr>
              <w:jc w:val="both"/>
            </w:pPr>
            <w:r w:rsidRPr="00D06BED">
              <w:rPr>
                <w:rFonts w:ascii="Arial" w:hAnsi="Arial" w:cs="Arial"/>
                <w:b/>
                <w:iCs/>
              </w:rPr>
              <w:t>Није</w:t>
            </w:r>
            <w:r w:rsidRPr="0077473A">
              <w:rPr>
                <w:rFonts w:ascii="Arial" w:hAnsi="Arial" w:cs="Arial"/>
                <w:iCs/>
              </w:rPr>
              <w:t xml:space="preserve"> у питању резервисана јавна набвка. </w:t>
            </w:r>
          </w:p>
        </w:tc>
      </w:tr>
    </w:tbl>
    <w:p w:rsidR="009D7DF4" w:rsidRDefault="009D7DF4" w:rsidP="009D7DF4">
      <w:pPr>
        <w:jc w:val="both"/>
      </w:pPr>
    </w:p>
    <w:p w:rsidR="009D7DF4" w:rsidRDefault="009D7DF4" w:rsidP="009D7DF4">
      <w:pPr>
        <w:ind w:left="15"/>
        <w:jc w:val="both"/>
        <w:rPr>
          <w:rFonts w:ascii="Arial" w:hAnsi="Arial" w:cs="Arial"/>
          <w:i/>
          <w:iCs/>
        </w:rPr>
      </w:pPr>
      <w:r>
        <w:rPr>
          <w:rFonts w:ascii="Arial" w:hAnsi="Arial" w:cs="Arial"/>
          <w:b/>
          <w:bCs/>
          <w:i/>
          <w:iCs/>
          <w:lang w:val="sr-Cyrl-CS"/>
        </w:rPr>
        <w:t xml:space="preserve">6. </w:t>
      </w:r>
      <w:r w:rsidRPr="005A2BEB">
        <w:rPr>
          <w:rFonts w:ascii="Arial" w:hAnsi="Arial" w:cs="Arial"/>
          <w:b/>
          <w:bCs/>
          <w:iCs/>
          <w:lang w:val="sr-Cyrl-CS"/>
        </w:rPr>
        <w:t>Напомена уколико се спроводи електронска лицитација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36"/>
      </w:tblGrid>
      <w:tr w:rsidR="009D7DF4" w:rsidTr="000A4258">
        <w:tc>
          <w:tcPr>
            <w:tcW w:w="9036" w:type="dxa"/>
            <w:shd w:val="clear" w:color="auto" w:fill="auto"/>
          </w:tcPr>
          <w:p w:rsidR="009D7DF4" w:rsidRPr="00163519" w:rsidRDefault="009D7DF4" w:rsidP="000A4258">
            <w:pPr>
              <w:jc w:val="both"/>
              <w:rPr>
                <w:rFonts w:ascii="Arial" w:hAnsi="Arial" w:cs="Arial"/>
                <w:b/>
                <w:bCs/>
              </w:rPr>
            </w:pPr>
            <w:r w:rsidRPr="00D06BED">
              <w:rPr>
                <w:rFonts w:ascii="Arial" w:hAnsi="Arial" w:cs="Arial"/>
                <w:b/>
                <w:iCs/>
              </w:rPr>
              <w:t>Не</w:t>
            </w:r>
            <w:r w:rsidRPr="00163519">
              <w:rPr>
                <w:rFonts w:ascii="Arial" w:hAnsi="Arial" w:cs="Arial"/>
                <w:iCs/>
              </w:rPr>
              <w:t xml:space="preserve"> спроводи се електронска лицитација</w:t>
            </w:r>
            <w:r>
              <w:rPr>
                <w:rFonts w:ascii="Arial" w:hAnsi="Arial" w:cs="Arial"/>
                <w:iCs/>
              </w:rPr>
              <w:t>.</w:t>
            </w:r>
          </w:p>
        </w:tc>
      </w:tr>
    </w:tbl>
    <w:p w:rsidR="009D7DF4" w:rsidRDefault="009D7DF4" w:rsidP="009D7DF4">
      <w:pPr>
        <w:jc w:val="both"/>
        <w:rPr>
          <w:rFonts w:ascii="Arial" w:hAnsi="Arial" w:cs="Arial"/>
          <w:b/>
          <w:bCs/>
        </w:rPr>
      </w:pPr>
    </w:p>
    <w:p w:rsidR="009D7DF4" w:rsidRDefault="009D7DF4" w:rsidP="009D7DF4">
      <w:pPr>
        <w:jc w:val="both"/>
        <w:rPr>
          <w:rFonts w:ascii="Arial" w:hAnsi="Arial" w:cs="Arial"/>
        </w:rPr>
      </w:pPr>
      <w:r>
        <w:rPr>
          <w:rFonts w:ascii="Arial" w:hAnsi="Arial" w:cs="Arial"/>
          <w:b/>
          <w:bCs/>
          <w:lang w:val="sr-Cyrl-CS"/>
        </w:rPr>
        <w:t>7</w:t>
      </w:r>
      <w:r>
        <w:rPr>
          <w:rFonts w:ascii="Arial" w:hAnsi="Arial" w:cs="Arial"/>
          <w:b/>
          <w:bCs/>
        </w:rPr>
        <w:t xml:space="preserve">. Контакт (лице или служба) </w:t>
      </w:r>
    </w:p>
    <w:p w:rsidR="00E23B3B" w:rsidRPr="00D06BED" w:rsidRDefault="009D7DF4" w:rsidP="00E23B3B">
      <w:pPr>
        <w:jc w:val="both"/>
        <w:rPr>
          <w:rFonts w:ascii="Arial" w:hAnsi="Arial" w:cs="Arial"/>
        </w:rPr>
      </w:pPr>
      <w:r>
        <w:rPr>
          <w:rFonts w:ascii="Arial" w:hAnsi="Arial" w:cs="Arial"/>
        </w:rPr>
        <w:t xml:space="preserve">Лице (или служба) за контакт: </w:t>
      </w:r>
      <w:r w:rsidR="0005387D">
        <w:rPr>
          <w:rFonts w:ascii="Arial" w:hAnsi="Arial" w:cs="Arial"/>
        </w:rPr>
        <w:t xml:space="preserve">Ерак </w:t>
      </w:r>
      <w:r w:rsidR="00E23B3B">
        <w:rPr>
          <w:rFonts w:ascii="Arial" w:hAnsi="Arial" w:cs="Arial"/>
        </w:rPr>
        <w:t>Недељко</w:t>
      </w:r>
      <w:r w:rsidR="00AD5BB2" w:rsidRPr="000841FF">
        <w:rPr>
          <w:rFonts w:ascii="Arial" w:hAnsi="Arial" w:cs="Arial"/>
          <w:lang w:val="ru-RU"/>
        </w:rPr>
        <w:t xml:space="preserve"> </w:t>
      </w:r>
      <w:r w:rsidR="00E23B3B" w:rsidRPr="00D06BED">
        <w:rPr>
          <w:rFonts w:ascii="Arial" w:hAnsi="Arial" w:cs="Arial"/>
        </w:rPr>
        <w:t>013/615015</w:t>
      </w:r>
    </w:p>
    <w:p w:rsidR="00E23B3B" w:rsidRDefault="00E23B3B" w:rsidP="00E23B3B">
      <w:pPr>
        <w:jc w:val="both"/>
      </w:pPr>
      <w:r>
        <w:t>Е-маил адерса: jkpbns@ madnet.rs</w:t>
      </w:r>
    </w:p>
    <w:p w:rsidR="009D7DF4" w:rsidRPr="00951C78" w:rsidRDefault="009D7DF4" w:rsidP="009D7DF4">
      <w:pPr>
        <w:jc w:val="both"/>
        <w:rPr>
          <w:rFonts w:ascii="Arial" w:hAnsi="Arial" w:cs="Arial"/>
          <w:color w:val="auto"/>
        </w:rPr>
      </w:pPr>
    </w:p>
    <w:p w:rsidR="009D7DF4" w:rsidRDefault="009D7DF4" w:rsidP="009D7DF4">
      <w:pPr>
        <w:jc w:val="both"/>
        <w:rPr>
          <w:rFonts w:ascii="Arial" w:hAnsi="Arial" w:cs="Arial"/>
          <w:b/>
          <w:bCs/>
        </w:rPr>
      </w:pPr>
      <w:r>
        <w:rPr>
          <w:rFonts w:ascii="Arial" w:hAnsi="Arial" w:cs="Arial"/>
          <w:b/>
          <w:bCs/>
        </w:rPr>
        <w:t>8. Рок у којем ће наручилац донети одлуку о додели уговора:</w:t>
      </w:r>
    </w:p>
    <w:p w:rsidR="009D7DF4" w:rsidRDefault="009D7DF4" w:rsidP="009D7DF4">
      <w:pPr>
        <w:jc w:val="both"/>
        <w:rPr>
          <w:rFonts w:ascii="Arial" w:hAnsi="Arial" w:cs="Arial"/>
          <w:noProof/>
          <w:lang w:val="ru-RU"/>
        </w:rPr>
      </w:pPr>
      <w:r w:rsidRPr="00163519">
        <w:rPr>
          <w:rFonts w:ascii="Arial" w:hAnsi="Arial" w:cs="Arial"/>
          <w:bCs/>
        </w:rPr>
        <w:t xml:space="preserve">Одлуку о додели уговора , Наручилац ће донети  </w:t>
      </w:r>
      <w:r>
        <w:rPr>
          <w:rFonts w:ascii="Arial" w:hAnsi="Arial" w:cs="Arial"/>
          <w:bCs/>
        </w:rPr>
        <w:t xml:space="preserve">у оквирном року од </w:t>
      </w:r>
      <w:r w:rsidRPr="00FD67F0">
        <w:rPr>
          <w:rFonts w:ascii="Arial" w:hAnsi="Arial" w:cs="Arial"/>
          <w:noProof/>
          <w:lang w:val="ru-RU"/>
        </w:rPr>
        <w:t xml:space="preserve"> </w:t>
      </w:r>
      <w:r>
        <w:rPr>
          <w:rFonts w:ascii="Arial" w:hAnsi="Arial" w:cs="Arial"/>
          <w:noProof/>
        </w:rPr>
        <w:t>10</w:t>
      </w:r>
      <w:r w:rsidRPr="00FD67F0">
        <w:rPr>
          <w:rFonts w:ascii="Arial" w:hAnsi="Arial" w:cs="Arial"/>
          <w:noProof/>
          <w:lang w:val="ru-RU"/>
        </w:rPr>
        <w:t xml:space="preserve"> (</w:t>
      </w:r>
      <w:r>
        <w:rPr>
          <w:rFonts w:ascii="Arial" w:hAnsi="Arial" w:cs="Arial"/>
          <w:noProof/>
        </w:rPr>
        <w:t>дес</w:t>
      </w:r>
      <w:r w:rsidRPr="00FD67F0">
        <w:rPr>
          <w:rFonts w:ascii="Arial" w:hAnsi="Arial" w:cs="Arial"/>
          <w:noProof/>
          <w:lang w:val="ru-RU"/>
        </w:rPr>
        <w:t>е</w:t>
      </w:r>
      <w:r>
        <w:rPr>
          <w:rFonts w:ascii="Arial" w:hAnsi="Arial" w:cs="Arial"/>
          <w:noProof/>
        </w:rPr>
        <w:t>т</w:t>
      </w:r>
      <w:r w:rsidRPr="00FD67F0">
        <w:rPr>
          <w:rFonts w:ascii="Arial" w:hAnsi="Arial" w:cs="Arial"/>
          <w:noProof/>
          <w:lang w:val="ru-RU"/>
        </w:rPr>
        <w:t>) дана, рачунајући од дана отварања понуда на основу сачињеног Извештаја о стручној оцени понуда  сагласно члану 108. ст.</w:t>
      </w:r>
      <w:r>
        <w:rPr>
          <w:rFonts w:ascii="Arial" w:hAnsi="Arial" w:cs="Arial"/>
          <w:noProof/>
        </w:rPr>
        <w:t xml:space="preserve"> </w:t>
      </w:r>
      <w:r w:rsidRPr="00FD67F0">
        <w:rPr>
          <w:rFonts w:ascii="Arial" w:hAnsi="Arial" w:cs="Arial"/>
          <w:noProof/>
          <w:lang w:val="ru-RU"/>
        </w:rPr>
        <w:t>3 Закона о јавним набавкама.</w:t>
      </w:r>
    </w:p>
    <w:p w:rsidR="009D7DF4" w:rsidRPr="00725A10" w:rsidRDefault="009D7DF4" w:rsidP="009D7DF4">
      <w:pPr>
        <w:jc w:val="both"/>
        <w:rPr>
          <w:rFonts w:ascii="Arial" w:hAnsi="Arial" w:cs="Arial"/>
          <w:noProof/>
          <w:lang w:val="ru-RU"/>
        </w:rPr>
      </w:pPr>
    </w:p>
    <w:p w:rsidR="009D7DF4" w:rsidRPr="000841FF" w:rsidRDefault="009D7DF4" w:rsidP="009D7DF4">
      <w:pPr>
        <w:jc w:val="both"/>
        <w:rPr>
          <w:rFonts w:ascii="Arial" w:hAnsi="Arial" w:cs="Arial"/>
          <w:bCs/>
          <w:color w:val="C00000"/>
          <w:lang w:val="ru-RU"/>
        </w:rPr>
      </w:pPr>
    </w:p>
    <w:p w:rsidR="009D7DF4" w:rsidRDefault="009D7DF4" w:rsidP="009D7DF4">
      <w:pPr>
        <w:shd w:val="clear" w:color="auto" w:fill="C6D9F1"/>
        <w:jc w:val="center"/>
        <w:rPr>
          <w:rFonts w:ascii="Arial" w:hAnsi="Arial" w:cs="Arial"/>
          <w:b/>
          <w:bCs/>
          <w:i/>
          <w:iCs/>
          <w:sz w:val="28"/>
          <w:szCs w:val="28"/>
        </w:rPr>
      </w:pPr>
      <w:r>
        <w:rPr>
          <w:rFonts w:ascii="Arial" w:hAnsi="Arial" w:cs="Arial"/>
          <w:b/>
          <w:bCs/>
          <w:i/>
          <w:iCs/>
          <w:sz w:val="28"/>
          <w:szCs w:val="28"/>
        </w:rPr>
        <w:t>II  ПОДАЦИ О ПРЕДМЕТУ ЈАВНЕ НАБАВКЕ</w:t>
      </w:r>
    </w:p>
    <w:p w:rsidR="009D7DF4" w:rsidRDefault="009D7DF4" w:rsidP="009D7DF4">
      <w:pPr>
        <w:jc w:val="both"/>
        <w:rPr>
          <w:rFonts w:ascii="Arial" w:hAnsi="Arial" w:cs="Arial"/>
          <w:b/>
          <w:bCs/>
          <w:i/>
          <w:iCs/>
          <w:sz w:val="28"/>
          <w:szCs w:val="28"/>
        </w:rPr>
      </w:pPr>
    </w:p>
    <w:p w:rsidR="009D7DF4" w:rsidRDefault="009D7DF4" w:rsidP="009D7DF4">
      <w:pPr>
        <w:jc w:val="both"/>
        <w:rPr>
          <w:rFonts w:ascii="Arial" w:hAnsi="Arial" w:cs="Arial"/>
          <w:b/>
          <w:bCs/>
          <w:i/>
          <w:iCs/>
          <w:sz w:val="28"/>
          <w:szCs w:val="28"/>
        </w:rPr>
      </w:pPr>
    </w:p>
    <w:p w:rsidR="009D7DF4" w:rsidRDefault="009D7DF4" w:rsidP="009D7DF4">
      <w:pPr>
        <w:jc w:val="both"/>
        <w:rPr>
          <w:rFonts w:ascii="Arial" w:hAnsi="Arial" w:cs="Arial"/>
        </w:rPr>
      </w:pPr>
      <w:r>
        <w:rPr>
          <w:rFonts w:ascii="Arial" w:hAnsi="Arial" w:cs="Arial"/>
          <w:b/>
          <w:bCs/>
        </w:rPr>
        <w:t>1. Предмет јавне набавке</w:t>
      </w:r>
    </w:p>
    <w:p w:rsidR="009D7DF4" w:rsidRPr="00F85341" w:rsidRDefault="009D7DF4" w:rsidP="009D7DF4">
      <w:pPr>
        <w:jc w:val="both"/>
        <w:rPr>
          <w:rFonts w:ascii="Arial" w:hAnsi="Arial" w:cs="Arial"/>
          <w:b/>
          <w:color w:val="auto"/>
        </w:rPr>
      </w:pPr>
      <w:r w:rsidRPr="006E1EE9">
        <w:rPr>
          <w:rFonts w:ascii="Arial" w:hAnsi="Arial" w:cs="Arial"/>
          <w:color w:val="auto"/>
        </w:rPr>
        <w:t>Предмет јавне набавке</w:t>
      </w:r>
      <w:r w:rsidR="00D36D30">
        <w:rPr>
          <w:rFonts w:ascii="Arial" w:hAnsi="Arial" w:cs="Arial"/>
          <w:color w:val="auto"/>
        </w:rPr>
        <w:t xml:space="preserve"> </w:t>
      </w:r>
      <w:r w:rsidR="00F85341">
        <w:rPr>
          <w:rFonts w:ascii="Arial" w:hAnsi="Arial" w:cs="Arial"/>
          <w:color w:val="auto"/>
        </w:rPr>
        <w:t>добара</w:t>
      </w:r>
      <w:r w:rsidRPr="006E1EE9">
        <w:rPr>
          <w:rFonts w:ascii="Arial" w:hAnsi="Arial" w:cs="Arial"/>
          <w:color w:val="auto"/>
        </w:rPr>
        <w:t xml:space="preserve"> бр</w:t>
      </w:r>
      <w:r w:rsidRPr="006E1EE9">
        <w:rPr>
          <w:rFonts w:ascii="Arial" w:hAnsi="Arial" w:cs="Arial"/>
          <w:color w:val="auto"/>
          <w:lang w:val="ru-RU"/>
        </w:rPr>
        <w:t xml:space="preserve">. </w:t>
      </w:r>
      <w:r w:rsidR="00D36D30">
        <w:rPr>
          <w:rFonts w:ascii="Arial" w:hAnsi="Arial" w:cs="Arial"/>
          <w:color w:val="auto"/>
        </w:rPr>
        <w:t>1</w:t>
      </w:r>
      <w:r w:rsidR="003649A4">
        <w:rPr>
          <w:rFonts w:ascii="Arial" w:hAnsi="Arial" w:cs="Arial"/>
          <w:color w:val="auto"/>
        </w:rPr>
        <w:t>-јнмв/1</w:t>
      </w:r>
      <w:r w:rsidR="00A703E2">
        <w:rPr>
          <w:rFonts w:ascii="Arial" w:hAnsi="Arial" w:cs="Arial"/>
          <w:color w:val="auto"/>
        </w:rPr>
        <w:t>5</w:t>
      </w:r>
      <w:r w:rsidRPr="006E1EE9">
        <w:rPr>
          <w:rFonts w:ascii="Arial" w:hAnsi="Arial" w:cs="Arial"/>
          <w:i/>
          <w:iCs/>
          <w:color w:val="auto"/>
        </w:rPr>
        <w:t xml:space="preserve"> </w:t>
      </w:r>
      <w:r w:rsidR="003649A4">
        <w:rPr>
          <w:rFonts w:ascii="Arial" w:hAnsi="Arial" w:cs="Arial"/>
          <w:color w:val="auto"/>
        </w:rPr>
        <w:t xml:space="preserve">је </w:t>
      </w:r>
      <w:r w:rsidRPr="006E1EE9">
        <w:rPr>
          <w:rFonts w:ascii="Arial" w:hAnsi="Arial" w:cs="Arial"/>
          <w:color w:val="auto"/>
        </w:rPr>
        <w:t>:</w:t>
      </w:r>
      <w:r w:rsidR="00F85341">
        <w:rPr>
          <w:rFonts w:ascii="Arial" w:hAnsi="Arial" w:cs="Arial"/>
          <w:b/>
          <w:color w:val="auto"/>
        </w:rPr>
        <w:t>НАБАВКА ГОРИВА</w:t>
      </w:r>
    </w:p>
    <w:p w:rsidR="003649A4" w:rsidRPr="003649A4" w:rsidRDefault="003649A4" w:rsidP="009D7DF4">
      <w:pPr>
        <w:jc w:val="both"/>
        <w:rPr>
          <w:rFonts w:ascii="Arial" w:hAnsi="Arial" w:cs="Arial"/>
          <w:color w:val="auto"/>
        </w:rPr>
      </w:pPr>
    </w:p>
    <w:p w:rsidR="0005387D" w:rsidRPr="00D36D30" w:rsidRDefault="009D7DF4" w:rsidP="009D7DF4">
      <w:pPr>
        <w:jc w:val="both"/>
        <w:rPr>
          <w:rFonts w:ascii="Arial" w:hAnsi="Arial" w:cs="Arial"/>
          <w:b/>
          <w:color w:val="auto"/>
        </w:rPr>
      </w:pPr>
      <w:r w:rsidRPr="006D44CD">
        <w:rPr>
          <w:rFonts w:ascii="Arial" w:hAnsi="Arial" w:cs="Arial"/>
          <w:b/>
          <w:color w:val="auto"/>
        </w:rPr>
        <w:t>ОРН:</w:t>
      </w:r>
      <w:r w:rsidR="00D36D30">
        <w:rPr>
          <w:rFonts w:ascii="Arial" w:hAnsi="Arial" w:cs="Arial"/>
          <w:b/>
          <w:color w:val="FF0000"/>
        </w:rPr>
        <w:t xml:space="preserve"> </w:t>
      </w:r>
      <w:r w:rsidR="00D36D30" w:rsidRPr="00D36D30">
        <w:rPr>
          <w:rFonts w:ascii="Arial" w:hAnsi="Arial" w:cs="Arial"/>
          <w:b/>
          <w:color w:val="auto"/>
        </w:rPr>
        <w:t>09100000 гориво</w:t>
      </w:r>
    </w:p>
    <w:p w:rsidR="001F6EEF" w:rsidRDefault="009D7DF4" w:rsidP="009D7DF4">
      <w:pPr>
        <w:jc w:val="both"/>
        <w:rPr>
          <w:rFonts w:ascii="Arial" w:hAnsi="Arial" w:cs="Arial"/>
          <w:color w:val="auto"/>
        </w:rPr>
      </w:pPr>
      <w:r w:rsidRPr="00E90F54">
        <w:rPr>
          <w:rFonts w:ascii="Arial" w:hAnsi="Arial" w:cs="Arial"/>
          <w:color w:val="auto"/>
        </w:rPr>
        <w:t xml:space="preserve">  </w:t>
      </w:r>
    </w:p>
    <w:p w:rsidR="009D7DF4" w:rsidRDefault="009D7DF4" w:rsidP="009D7DF4">
      <w:pPr>
        <w:jc w:val="both"/>
        <w:rPr>
          <w:rFonts w:ascii="Arial" w:hAnsi="Arial" w:cs="Arial"/>
          <w:b/>
          <w:bCs/>
          <w:i/>
          <w:iCs/>
        </w:rPr>
      </w:pPr>
      <w:r>
        <w:rPr>
          <w:rFonts w:ascii="Arial" w:hAnsi="Arial" w:cs="Arial"/>
          <w:b/>
          <w:bCs/>
          <w:lang w:val="sr-Cyrl-CS"/>
        </w:rPr>
        <w:t>2.</w:t>
      </w:r>
      <w:r>
        <w:rPr>
          <w:rFonts w:ascii="Arial" w:hAnsi="Arial" w:cs="Arial"/>
          <w:b/>
          <w:bCs/>
          <w:i/>
          <w:iCs/>
          <w:lang w:val="sr-Cyrl-CS"/>
        </w:rPr>
        <w:t xml:space="preserve"> </w:t>
      </w:r>
      <w:r>
        <w:rPr>
          <w:rFonts w:ascii="Arial" w:hAnsi="Arial" w:cs="Arial"/>
          <w:b/>
          <w:bCs/>
          <w:lang w:val="sr-Cyrl-CS"/>
        </w:rPr>
        <w:t>Партије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36"/>
      </w:tblGrid>
      <w:tr w:rsidR="009D7DF4" w:rsidTr="000A4258">
        <w:tc>
          <w:tcPr>
            <w:tcW w:w="9036" w:type="dxa"/>
            <w:shd w:val="clear" w:color="auto" w:fill="auto"/>
          </w:tcPr>
          <w:p w:rsidR="009D7DF4" w:rsidRPr="00303FDC" w:rsidRDefault="009D7DF4" w:rsidP="000A4258">
            <w:pPr>
              <w:jc w:val="both"/>
            </w:pPr>
            <w:r w:rsidRPr="0077473A">
              <w:rPr>
                <w:rFonts w:ascii="Arial" w:hAnsi="Arial" w:cs="Arial"/>
                <w:bCs/>
                <w:iCs/>
              </w:rPr>
              <w:t xml:space="preserve">Ова набавка услуга </w:t>
            </w:r>
            <w:r w:rsidRPr="00A703E2">
              <w:rPr>
                <w:rFonts w:ascii="Arial" w:hAnsi="Arial" w:cs="Arial"/>
                <w:b/>
                <w:bCs/>
                <w:iCs/>
              </w:rPr>
              <w:t>није</w:t>
            </w:r>
            <w:r w:rsidRPr="0077473A">
              <w:rPr>
                <w:rFonts w:ascii="Arial" w:hAnsi="Arial" w:cs="Arial"/>
                <w:bCs/>
                <w:iCs/>
              </w:rPr>
              <w:t xml:space="preserve"> опредељена по партијама.</w:t>
            </w:r>
            <w:r w:rsidRPr="0077473A">
              <w:rPr>
                <w:rFonts w:ascii="Arial" w:hAnsi="Arial" w:cs="Arial"/>
                <w:iCs/>
              </w:rPr>
              <w:t xml:space="preserve"> </w:t>
            </w:r>
          </w:p>
        </w:tc>
      </w:tr>
    </w:tbl>
    <w:p w:rsidR="009D7DF4" w:rsidRDefault="009D7DF4" w:rsidP="009D7DF4">
      <w:pPr>
        <w:jc w:val="both"/>
      </w:pPr>
    </w:p>
    <w:p w:rsidR="009D7DF4" w:rsidRDefault="009D7DF4" w:rsidP="009D7DF4">
      <w:pPr>
        <w:jc w:val="both"/>
      </w:pPr>
    </w:p>
    <w:p w:rsidR="009D7DF4" w:rsidRDefault="009D7DF4" w:rsidP="009D7DF4">
      <w:pPr>
        <w:jc w:val="both"/>
        <w:rPr>
          <w:rFonts w:ascii="Arial" w:hAnsi="Arial" w:cs="Arial"/>
          <w:b/>
          <w:bCs/>
          <w:i/>
          <w:iCs/>
        </w:rPr>
      </w:pPr>
      <w:r>
        <w:rPr>
          <w:rFonts w:ascii="Arial" w:hAnsi="Arial" w:cs="Arial"/>
          <w:b/>
          <w:bCs/>
          <w:lang w:val="sr-Cyrl-CS"/>
        </w:rPr>
        <w:t>3. Врста оквирног споразума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32"/>
      </w:tblGrid>
      <w:tr w:rsidR="009D7DF4" w:rsidTr="000A4258">
        <w:tc>
          <w:tcPr>
            <w:tcW w:w="9032" w:type="dxa"/>
            <w:shd w:val="clear" w:color="auto" w:fill="auto"/>
          </w:tcPr>
          <w:p w:rsidR="009D7DF4" w:rsidRPr="00303FDC" w:rsidRDefault="009D7DF4" w:rsidP="000A4258">
            <w:pPr>
              <w:jc w:val="both"/>
            </w:pPr>
            <w:r w:rsidRPr="00A703E2">
              <w:rPr>
                <w:rFonts w:ascii="Arial" w:hAnsi="Arial" w:cs="Arial"/>
                <w:b/>
                <w:bCs/>
                <w:iCs/>
              </w:rPr>
              <w:t>Не</w:t>
            </w:r>
            <w:r w:rsidRPr="00303FDC">
              <w:rPr>
                <w:rFonts w:ascii="Arial" w:hAnsi="Arial" w:cs="Arial"/>
                <w:bCs/>
                <w:iCs/>
              </w:rPr>
              <w:t xml:space="preserve"> спроводи се оквирни споразум.</w:t>
            </w:r>
            <w:r w:rsidRPr="00303FDC">
              <w:rPr>
                <w:rFonts w:ascii="Arial" w:hAnsi="Arial" w:cs="Arial"/>
                <w:iCs/>
              </w:rPr>
              <w:t xml:space="preserve"> </w:t>
            </w:r>
          </w:p>
        </w:tc>
      </w:tr>
    </w:tbl>
    <w:p w:rsidR="009D7DF4" w:rsidRDefault="009D7DF4" w:rsidP="009D7DF4">
      <w:pPr>
        <w:jc w:val="both"/>
        <w:rPr>
          <w:rFonts w:ascii="Arial" w:hAnsi="Arial" w:cs="Arial"/>
          <w:b/>
          <w:bCs/>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B300D0" w:rsidRDefault="00B300D0" w:rsidP="009D7DF4">
      <w:pPr>
        <w:jc w:val="both"/>
        <w:rPr>
          <w:rFonts w:ascii="Arial" w:hAnsi="Arial" w:cs="Arial"/>
          <w:i/>
          <w:iCs/>
        </w:rPr>
      </w:pPr>
    </w:p>
    <w:p w:rsidR="0005387D" w:rsidRDefault="0005387D" w:rsidP="009D7DF4">
      <w:pPr>
        <w:jc w:val="both"/>
        <w:rPr>
          <w:rFonts w:ascii="Arial" w:hAnsi="Arial" w:cs="Arial"/>
          <w:i/>
          <w:iCs/>
        </w:rPr>
      </w:pPr>
    </w:p>
    <w:p w:rsidR="0005387D" w:rsidRDefault="0005387D" w:rsidP="009D7DF4">
      <w:pPr>
        <w:jc w:val="both"/>
        <w:rPr>
          <w:rFonts w:ascii="Arial" w:hAnsi="Arial" w:cs="Arial"/>
          <w:i/>
          <w:iCs/>
        </w:rPr>
      </w:pPr>
    </w:p>
    <w:p w:rsidR="009D7DF4" w:rsidRPr="001F6EEF"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Pr="00F45E50" w:rsidRDefault="009D7DF4" w:rsidP="009D7DF4">
      <w:pPr>
        <w:jc w:val="both"/>
        <w:rPr>
          <w:rFonts w:ascii="Arial" w:hAnsi="Arial" w:cs="Arial"/>
          <w:i/>
          <w:iCs/>
        </w:rPr>
      </w:pPr>
    </w:p>
    <w:p w:rsidR="009D7DF4" w:rsidRPr="00B300D0" w:rsidRDefault="009D7DF4" w:rsidP="009D7DF4">
      <w:pPr>
        <w:shd w:val="clear" w:color="auto" w:fill="C6D9F1"/>
        <w:jc w:val="center"/>
        <w:rPr>
          <w:rFonts w:ascii="Arial" w:hAnsi="Arial" w:cs="Arial"/>
          <w:b/>
          <w:bCs/>
          <w:i/>
          <w:iCs/>
          <w:color w:val="auto"/>
        </w:rPr>
      </w:pPr>
      <w:r w:rsidRPr="0054705B">
        <w:rPr>
          <w:rFonts w:ascii="Arial" w:hAnsi="Arial" w:cs="Arial"/>
          <w:b/>
          <w:bCs/>
          <w:i/>
          <w:iCs/>
          <w:color w:val="auto"/>
          <w:sz w:val="28"/>
          <w:szCs w:val="28"/>
        </w:rPr>
        <w:t xml:space="preserve">III  ТЕХНИЧКЕ </w:t>
      </w:r>
      <w:r>
        <w:rPr>
          <w:rFonts w:ascii="Arial" w:hAnsi="Arial" w:cs="Arial"/>
          <w:b/>
          <w:bCs/>
          <w:i/>
          <w:iCs/>
          <w:color w:val="auto"/>
          <w:sz w:val="28"/>
          <w:szCs w:val="28"/>
        </w:rPr>
        <w:t>СПЕЦИФИКАЦИЈ</w:t>
      </w:r>
      <w:r w:rsidR="00F85341">
        <w:rPr>
          <w:rFonts w:ascii="Arial" w:hAnsi="Arial" w:cs="Arial"/>
          <w:b/>
          <w:bCs/>
          <w:i/>
          <w:iCs/>
          <w:color w:val="auto"/>
          <w:sz w:val="28"/>
          <w:szCs w:val="28"/>
        </w:rPr>
        <w:t>А</w:t>
      </w:r>
      <w:r w:rsidRPr="0054705B">
        <w:rPr>
          <w:rFonts w:ascii="Arial" w:hAnsi="Arial" w:cs="Arial"/>
          <w:b/>
          <w:bCs/>
          <w:i/>
          <w:iCs/>
          <w:color w:val="auto"/>
          <w:sz w:val="28"/>
          <w:szCs w:val="28"/>
        </w:rPr>
        <w:t xml:space="preserve"> </w:t>
      </w:r>
      <w:r w:rsidR="00F85341">
        <w:rPr>
          <w:rFonts w:ascii="Arial" w:hAnsi="Arial" w:cs="Arial"/>
          <w:b/>
          <w:bCs/>
          <w:i/>
          <w:iCs/>
          <w:color w:val="auto"/>
          <w:sz w:val="28"/>
          <w:szCs w:val="28"/>
        </w:rPr>
        <w:t>ДОБАРА</w:t>
      </w:r>
      <w:r w:rsidR="00B300D0">
        <w:rPr>
          <w:rFonts w:ascii="Arial" w:hAnsi="Arial" w:cs="Arial"/>
          <w:b/>
          <w:bCs/>
          <w:i/>
          <w:iCs/>
          <w:color w:val="auto"/>
          <w:sz w:val="28"/>
          <w:szCs w:val="28"/>
        </w:rPr>
        <w:t xml:space="preserve">, КОЛИЧИНА, ОПИС </w:t>
      </w:r>
      <w:r w:rsidR="00F85341">
        <w:rPr>
          <w:rFonts w:ascii="Arial" w:hAnsi="Arial" w:cs="Arial"/>
          <w:b/>
          <w:bCs/>
          <w:i/>
          <w:iCs/>
          <w:color w:val="auto"/>
          <w:sz w:val="28"/>
          <w:szCs w:val="28"/>
        </w:rPr>
        <w:t xml:space="preserve">ДОБАРА </w:t>
      </w:r>
      <w:r w:rsidR="00B300D0">
        <w:rPr>
          <w:rFonts w:ascii="Arial" w:hAnsi="Arial" w:cs="Arial"/>
          <w:b/>
          <w:bCs/>
          <w:i/>
          <w:iCs/>
          <w:color w:val="auto"/>
          <w:sz w:val="28"/>
          <w:szCs w:val="28"/>
        </w:rPr>
        <w:t>И РОК ИЗВРШЕЊА УСЛУГА</w:t>
      </w:r>
    </w:p>
    <w:p w:rsidR="009D7DF4" w:rsidRDefault="009D7DF4" w:rsidP="009D7DF4">
      <w:pPr>
        <w:rPr>
          <w:rFonts w:cs="TimesNewRomanPSMT"/>
          <w:i/>
          <w:iCs/>
          <w:sz w:val="18"/>
          <w:szCs w:val="18"/>
        </w:rPr>
      </w:pPr>
    </w:p>
    <w:p w:rsidR="009D7DF4" w:rsidRDefault="009D7DF4" w:rsidP="009D7DF4">
      <w:pPr>
        <w:rPr>
          <w:rFonts w:cs="TimesNewRomanPSMT"/>
          <w:i/>
          <w:iCs/>
          <w:sz w:val="18"/>
          <w:szCs w:val="18"/>
        </w:rPr>
      </w:pPr>
    </w:p>
    <w:p w:rsidR="009D7DF4" w:rsidRDefault="009D7DF4" w:rsidP="009D7DF4">
      <w:pPr>
        <w:rPr>
          <w:rFonts w:cs="TimesNewRomanPSMT"/>
          <w:i/>
          <w:iCs/>
          <w:sz w:val="18"/>
          <w:szCs w:val="18"/>
        </w:rPr>
      </w:pPr>
    </w:p>
    <w:p w:rsidR="009D7DF4" w:rsidRDefault="009D7DF4" w:rsidP="009D7DF4">
      <w:pPr>
        <w:rPr>
          <w:rFonts w:cs="TimesNewRomanPSMT"/>
          <w:iCs/>
          <w:sz w:val="18"/>
          <w:szCs w:val="18"/>
        </w:rPr>
      </w:pPr>
    </w:p>
    <w:p w:rsidR="009D7DF4" w:rsidRDefault="00B300D0" w:rsidP="009D7DF4">
      <w:pPr>
        <w:jc w:val="both"/>
        <w:rPr>
          <w:rFonts w:ascii="Arial" w:hAnsi="Arial" w:cs="Arial"/>
          <w:iCs/>
          <w:color w:val="auto"/>
        </w:rPr>
      </w:pPr>
      <w:r>
        <w:rPr>
          <w:rFonts w:ascii="Arial" w:hAnsi="Arial" w:cs="Arial"/>
          <w:iCs/>
        </w:rPr>
        <w:t>Техничка спецификација за</w:t>
      </w:r>
      <w:r w:rsidR="009D7DF4" w:rsidRPr="006700BB">
        <w:rPr>
          <w:rFonts w:ascii="Arial" w:hAnsi="Arial" w:cs="Arial"/>
          <w:iCs/>
        </w:rPr>
        <w:t xml:space="preserve"> јавну набавку </w:t>
      </w:r>
      <w:r w:rsidR="00F85341">
        <w:rPr>
          <w:rFonts w:ascii="Arial" w:hAnsi="Arial" w:cs="Arial"/>
          <w:b/>
          <w:iCs/>
          <w:color w:val="auto"/>
        </w:rPr>
        <w:t>добара: набавка горива</w:t>
      </w:r>
      <w:r w:rsidR="009D7DF4" w:rsidRPr="006E1EE9">
        <w:rPr>
          <w:rFonts w:ascii="Arial" w:hAnsi="Arial" w:cs="Arial"/>
          <w:iCs/>
          <w:color w:val="auto"/>
        </w:rPr>
        <w:t xml:space="preserve">, у поступку јавне набавке мале вредности бр. </w:t>
      </w:r>
      <w:r w:rsidR="00D36D30">
        <w:rPr>
          <w:rFonts w:ascii="Arial" w:hAnsi="Arial" w:cs="Arial"/>
          <w:iCs/>
          <w:color w:val="auto"/>
        </w:rPr>
        <w:t>1</w:t>
      </w:r>
      <w:r>
        <w:rPr>
          <w:rFonts w:ascii="Arial" w:hAnsi="Arial" w:cs="Arial"/>
          <w:iCs/>
          <w:color w:val="auto"/>
        </w:rPr>
        <w:t>-јнмв/1</w:t>
      </w:r>
      <w:r w:rsidR="00522E92">
        <w:rPr>
          <w:rFonts w:ascii="Arial" w:hAnsi="Arial" w:cs="Arial"/>
          <w:iCs/>
          <w:color w:val="auto"/>
        </w:rPr>
        <w:t>5</w:t>
      </w:r>
      <w:r w:rsidR="009D7DF4" w:rsidRPr="006E1EE9">
        <w:rPr>
          <w:rFonts w:ascii="Arial" w:hAnsi="Arial" w:cs="Arial"/>
          <w:iCs/>
          <w:color w:val="auto"/>
        </w:rPr>
        <w:t>, подразумева</w:t>
      </w:r>
      <w:r w:rsidR="00F85341">
        <w:rPr>
          <w:rFonts w:ascii="Arial" w:hAnsi="Arial" w:cs="Arial"/>
          <w:iCs/>
          <w:color w:val="auto"/>
        </w:rPr>
        <w:t xml:space="preserve"> сукцесивну испоруку горива за планирану количину у 2015/16</w:t>
      </w:r>
      <w:r w:rsidR="009D7DF4" w:rsidRPr="006E1EE9">
        <w:rPr>
          <w:rFonts w:ascii="Arial" w:hAnsi="Arial" w:cs="Arial"/>
          <w:iCs/>
          <w:color w:val="auto"/>
        </w:rPr>
        <w:t>:</w:t>
      </w:r>
    </w:p>
    <w:p w:rsidR="00004057" w:rsidRDefault="00004057" w:rsidP="009D7DF4">
      <w:pPr>
        <w:jc w:val="both"/>
        <w:rPr>
          <w:rFonts w:ascii="Arial" w:hAnsi="Arial" w:cs="Arial"/>
          <w:iCs/>
          <w:color w:val="auto"/>
        </w:rPr>
      </w:pPr>
    </w:p>
    <w:tbl>
      <w:tblPr>
        <w:tblW w:w="10111"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5086"/>
        <w:gridCol w:w="1957"/>
        <w:gridCol w:w="1760"/>
      </w:tblGrid>
      <w:tr w:rsidR="008C491A" w:rsidTr="008C491A">
        <w:trPr>
          <w:trHeight w:val="404"/>
        </w:trPr>
        <w:tc>
          <w:tcPr>
            <w:tcW w:w="1308" w:type="dxa"/>
          </w:tcPr>
          <w:p w:rsidR="008C491A" w:rsidRPr="007576B0" w:rsidRDefault="008C491A" w:rsidP="007576B0">
            <w:pPr>
              <w:pStyle w:val="ListParagraph"/>
              <w:autoSpaceDE w:val="0"/>
              <w:autoSpaceDN w:val="0"/>
              <w:adjustRightInd w:val="0"/>
              <w:spacing w:after="120"/>
              <w:ind w:left="0"/>
              <w:jc w:val="center"/>
              <w:rPr>
                <w:rFonts w:ascii="Arial Narrow" w:hAnsi="Arial Narrow" w:cs="Tahoma,Bold"/>
                <w:b/>
                <w:bCs/>
              </w:rPr>
            </w:pPr>
            <w:r w:rsidRPr="007576B0">
              <w:rPr>
                <w:rFonts w:ascii="Arial Narrow" w:hAnsi="Arial Narrow" w:cs="Tahoma,Bold"/>
                <w:b/>
                <w:bCs/>
              </w:rPr>
              <w:t>Ред.бр.</w:t>
            </w:r>
          </w:p>
        </w:tc>
        <w:tc>
          <w:tcPr>
            <w:tcW w:w="5086" w:type="dxa"/>
          </w:tcPr>
          <w:p w:rsidR="008C491A" w:rsidRPr="007576B0" w:rsidRDefault="008C491A" w:rsidP="007576B0">
            <w:pPr>
              <w:pStyle w:val="ListParagraph"/>
              <w:autoSpaceDE w:val="0"/>
              <w:autoSpaceDN w:val="0"/>
              <w:adjustRightInd w:val="0"/>
              <w:spacing w:after="120"/>
              <w:ind w:left="0"/>
              <w:jc w:val="center"/>
              <w:rPr>
                <w:rFonts w:ascii="Arial Narrow" w:hAnsi="Arial Narrow" w:cs="Tahoma,Bold"/>
                <w:b/>
                <w:bCs/>
              </w:rPr>
            </w:pPr>
            <w:r w:rsidRPr="007576B0">
              <w:rPr>
                <w:rFonts w:ascii="Arial Narrow" w:hAnsi="Arial Narrow" w:cs="Tahoma,Bold"/>
                <w:b/>
                <w:bCs/>
                <w:sz w:val="23"/>
                <w:szCs w:val="23"/>
              </w:rPr>
              <w:t>Опис</w:t>
            </w:r>
          </w:p>
        </w:tc>
        <w:tc>
          <w:tcPr>
            <w:tcW w:w="1957" w:type="dxa"/>
          </w:tcPr>
          <w:p w:rsidR="008C491A" w:rsidRPr="007576B0" w:rsidRDefault="008C491A" w:rsidP="007576B0">
            <w:pPr>
              <w:pStyle w:val="ListParagraph"/>
              <w:autoSpaceDE w:val="0"/>
              <w:autoSpaceDN w:val="0"/>
              <w:adjustRightInd w:val="0"/>
              <w:spacing w:after="120"/>
              <w:ind w:left="0"/>
              <w:jc w:val="center"/>
              <w:rPr>
                <w:rFonts w:ascii="Arial Narrow" w:hAnsi="Arial Narrow" w:cs="Tahoma,Bold"/>
                <w:b/>
                <w:bCs/>
              </w:rPr>
            </w:pPr>
            <w:r w:rsidRPr="007576B0">
              <w:rPr>
                <w:rFonts w:ascii="Arial Narrow" w:hAnsi="Arial Narrow" w:cs="Tahoma,Bold"/>
                <w:b/>
                <w:bCs/>
                <w:sz w:val="23"/>
                <w:szCs w:val="23"/>
              </w:rPr>
              <w:t>Једин. мере</w:t>
            </w:r>
          </w:p>
        </w:tc>
        <w:tc>
          <w:tcPr>
            <w:tcW w:w="1760" w:type="dxa"/>
          </w:tcPr>
          <w:p w:rsidR="008C491A" w:rsidRPr="007576B0" w:rsidRDefault="008C491A" w:rsidP="007576B0">
            <w:pPr>
              <w:pStyle w:val="ListParagraph"/>
              <w:autoSpaceDE w:val="0"/>
              <w:autoSpaceDN w:val="0"/>
              <w:adjustRightInd w:val="0"/>
              <w:spacing w:after="120"/>
              <w:ind w:left="0"/>
              <w:jc w:val="center"/>
              <w:rPr>
                <w:rFonts w:ascii="Arial Narrow" w:hAnsi="Arial Narrow" w:cs="Tahoma,Bold"/>
                <w:b/>
                <w:bCs/>
              </w:rPr>
            </w:pPr>
            <w:r w:rsidRPr="007576B0">
              <w:rPr>
                <w:rFonts w:ascii="Arial Narrow" w:hAnsi="Arial Narrow" w:cs="Tahoma,Bold"/>
                <w:b/>
                <w:bCs/>
                <w:sz w:val="23"/>
                <w:szCs w:val="23"/>
              </w:rPr>
              <w:t>Количина</w:t>
            </w:r>
          </w:p>
        </w:tc>
      </w:tr>
      <w:tr w:rsidR="008C491A" w:rsidTr="008C491A">
        <w:trPr>
          <w:trHeight w:val="2306"/>
        </w:trPr>
        <w:tc>
          <w:tcPr>
            <w:tcW w:w="1308" w:type="dxa"/>
          </w:tcPr>
          <w:p w:rsidR="008C491A" w:rsidRPr="007576B0" w:rsidRDefault="008C491A" w:rsidP="007576B0">
            <w:pPr>
              <w:pStyle w:val="ListParagraph"/>
              <w:autoSpaceDE w:val="0"/>
              <w:autoSpaceDN w:val="0"/>
              <w:adjustRightInd w:val="0"/>
              <w:spacing w:after="120"/>
              <w:ind w:left="0"/>
              <w:jc w:val="center"/>
              <w:rPr>
                <w:rFonts w:ascii="Arial Narrow" w:hAnsi="Arial Narrow" w:cs="Tahoma,Bold"/>
                <w:b/>
                <w:bCs/>
              </w:rPr>
            </w:pPr>
            <w:r w:rsidRPr="007576B0">
              <w:rPr>
                <w:rFonts w:ascii="Arial Narrow" w:hAnsi="Arial Narrow" w:cs="Tahoma,Bold"/>
                <w:b/>
                <w:bCs/>
              </w:rPr>
              <w:t>1.</w:t>
            </w:r>
          </w:p>
        </w:tc>
        <w:tc>
          <w:tcPr>
            <w:tcW w:w="5086" w:type="dxa"/>
          </w:tcPr>
          <w:p w:rsidR="008C491A" w:rsidRPr="00F85341" w:rsidRDefault="00F85341" w:rsidP="00EF6DCF">
            <w:pPr>
              <w:autoSpaceDE w:val="0"/>
              <w:autoSpaceDN w:val="0"/>
              <w:adjustRightInd w:val="0"/>
              <w:spacing w:after="120"/>
              <w:rPr>
                <w:rFonts w:ascii="Arial Narrow" w:hAnsi="Arial Narrow" w:cs="Tahoma,Bold"/>
                <w:b/>
                <w:bCs/>
              </w:rPr>
            </w:pPr>
            <w:r>
              <w:rPr>
                <w:rFonts w:ascii="Arial Narrow" w:hAnsi="Arial Narrow" w:cs="Tahoma,Bold"/>
                <w:b/>
                <w:bCs/>
              </w:rPr>
              <w:t xml:space="preserve">ЕУРО ПРЕМИУМ БМБ </w:t>
            </w:r>
          </w:p>
        </w:tc>
        <w:tc>
          <w:tcPr>
            <w:tcW w:w="1957" w:type="dxa"/>
          </w:tcPr>
          <w:p w:rsidR="008C491A" w:rsidRPr="00F85341" w:rsidRDefault="00F85341" w:rsidP="007576B0">
            <w:pPr>
              <w:pStyle w:val="ListParagraph"/>
              <w:autoSpaceDE w:val="0"/>
              <w:autoSpaceDN w:val="0"/>
              <w:adjustRightInd w:val="0"/>
              <w:spacing w:after="120"/>
              <w:ind w:left="0"/>
              <w:jc w:val="both"/>
              <w:rPr>
                <w:rFonts w:ascii="Arial Narrow" w:hAnsi="Arial Narrow" w:cs="Tahoma,Bold"/>
                <w:b/>
                <w:bCs/>
              </w:rPr>
            </w:pPr>
            <w:r>
              <w:rPr>
                <w:rFonts w:ascii="Arial Narrow" w:hAnsi="Arial Narrow" w:cs="Tahoma,Bold"/>
                <w:b/>
                <w:bCs/>
              </w:rPr>
              <w:t>Литар</w:t>
            </w:r>
          </w:p>
        </w:tc>
        <w:tc>
          <w:tcPr>
            <w:tcW w:w="1760" w:type="dxa"/>
          </w:tcPr>
          <w:p w:rsidR="008C491A" w:rsidRPr="00F85341" w:rsidRDefault="00D36D30" w:rsidP="00EF6DCF">
            <w:pPr>
              <w:pStyle w:val="ListParagraph"/>
              <w:autoSpaceDE w:val="0"/>
              <w:autoSpaceDN w:val="0"/>
              <w:adjustRightInd w:val="0"/>
              <w:spacing w:after="120"/>
              <w:ind w:left="0"/>
              <w:jc w:val="both"/>
              <w:rPr>
                <w:rFonts w:ascii="Arial Narrow" w:hAnsi="Arial Narrow" w:cs="Tahoma,Bold"/>
                <w:b/>
                <w:bCs/>
                <w:color w:val="FF0000"/>
              </w:rPr>
            </w:pPr>
            <w:r>
              <w:rPr>
                <w:rFonts w:ascii="Arial Narrow" w:hAnsi="Arial Narrow" w:cs="Tahoma,Bold"/>
                <w:b/>
                <w:bCs/>
                <w:color w:val="FF0000"/>
              </w:rPr>
              <w:t>10</w:t>
            </w:r>
            <w:r w:rsidR="00F85341" w:rsidRPr="00F85341">
              <w:rPr>
                <w:rFonts w:ascii="Arial Narrow" w:hAnsi="Arial Narrow" w:cs="Tahoma,Bold"/>
                <w:b/>
                <w:bCs/>
                <w:color w:val="FF0000"/>
              </w:rPr>
              <w:t>.000</w:t>
            </w:r>
          </w:p>
        </w:tc>
      </w:tr>
      <w:tr w:rsidR="008C491A" w:rsidTr="008C491A">
        <w:trPr>
          <w:trHeight w:val="2633"/>
        </w:trPr>
        <w:tc>
          <w:tcPr>
            <w:tcW w:w="1308" w:type="dxa"/>
          </w:tcPr>
          <w:p w:rsidR="008C491A" w:rsidRPr="007576B0" w:rsidRDefault="008C491A" w:rsidP="007576B0">
            <w:pPr>
              <w:pStyle w:val="ListParagraph"/>
              <w:autoSpaceDE w:val="0"/>
              <w:autoSpaceDN w:val="0"/>
              <w:adjustRightInd w:val="0"/>
              <w:spacing w:after="120"/>
              <w:ind w:left="0"/>
              <w:jc w:val="center"/>
              <w:rPr>
                <w:rFonts w:ascii="Arial Narrow" w:hAnsi="Arial Narrow" w:cs="Tahoma,Bold"/>
                <w:b/>
                <w:bCs/>
              </w:rPr>
            </w:pPr>
            <w:r w:rsidRPr="007576B0">
              <w:rPr>
                <w:rFonts w:ascii="Arial Narrow" w:hAnsi="Arial Narrow" w:cs="Tahoma,Bold"/>
                <w:b/>
                <w:bCs/>
              </w:rPr>
              <w:t>2.</w:t>
            </w:r>
          </w:p>
        </w:tc>
        <w:tc>
          <w:tcPr>
            <w:tcW w:w="5086" w:type="dxa"/>
          </w:tcPr>
          <w:p w:rsidR="008C491A" w:rsidRPr="00F85341" w:rsidRDefault="00DA7D88" w:rsidP="007576B0">
            <w:pPr>
              <w:pStyle w:val="ListParagraph"/>
              <w:autoSpaceDE w:val="0"/>
              <w:autoSpaceDN w:val="0"/>
              <w:adjustRightInd w:val="0"/>
              <w:spacing w:after="120"/>
              <w:ind w:left="0"/>
              <w:jc w:val="both"/>
              <w:rPr>
                <w:rFonts w:ascii="Arial Narrow" w:hAnsi="Arial Narrow" w:cs="Tahoma,Bold"/>
                <w:b/>
                <w:bCs/>
              </w:rPr>
            </w:pPr>
            <w:r>
              <w:rPr>
                <w:rFonts w:ascii="Arial Narrow" w:hAnsi="Arial Narrow" w:cs="Tahoma,Bold"/>
                <w:b/>
                <w:bCs/>
              </w:rPr>
              <w:t xml:space="preserve">ЕУРО ДИЗЕЛ </w:t>
            </w:r>
          </w:p>
        </w:tc>
        <w:tc>
          <w:tcPr>
            <w:tcW w:w="1957" w:type="dxa"/>
          </w:tcPr>
          <w:p w:rsidR="008C491A" w:rsidRPr="00F85341" w:rsidRDefault="00F85341" w:rsidP="007576B0">
            <w:pPr>
              <w:pStyle w:val="ListParagraph"/>
              <w:autoSpaceDE w:val="0"/>
              <w:autoSpaceDN w:val="0"/>
              <w:adjustRightInd w:val="0"/>
              <w:spacing w:after="120"/>
              <w:ind w:left="0"/>
              <w:jc w:val="both"/>
              <w:rPr>
                <w:rFonts w:ascii="Arial Narrow" w:hAnsi="Arial Narrow" w:cs="Tahoma,Bold"/>
                <w:b/>
                <w:bCs/>
              </w:rPr>
            </w:pPr>
            <w:r>
              <w:rPr>
                <w:rFonts w:ascii="Arial Narrow" w:hAnsi="Arial Narrow" w:cs="Tahoma,Bold"/>
                <w:b/>
                <w:bCs/>
              </w:rPr>
              <w:t>Литар</w:t>
            </w:r>
          </w:p>
        </w:tc>
        <w:tc>
          <w:tcPr>
            <w:tcW w:w="1760" w:type="dxa"/>
          </w:tcPr>
          <w:p w:rsidR="008C491A" w:rsidRPr="00F85341" w:rsidRDefault="00D36D30" w:rsidP="007576B0">
            <w:pPr>
              <w:pStyle w:val="ListParagraph"/>
              <w:autoSpaceDE w:val="0"/>
              <w:autoSpaceDN w:val="0"/>
              <w:adjustRightInd w:val="0"/>
              <w:spacing w:after="120"/>
              <w:ind w:left="0"/>
              <w:jc w:val="both"/>
              <w:rPr>
                <w:rFonts w:ascii="Arial Narrow" w:hAnsi="Arial Narrow" w:cs="Tahoma,Bold"/>
                <w:b/>
                <w:bCs/>
                <w:color w:val="FF0000"/>
              </w:rPr>
            </w:pPr>
            <w:r>
              <w:rPr>
                <w:rFonts w:ascii="Arial Narrow" w:hAnsi="Arial Narrow" w:cs="Tahoma,Bold"/>
                <w:b/>
                <w:bCs/>
                <w:color w:val="FF0000"/>
              </w:rPr>
              <w:t>3</w:t>
            </w:r>
            <w:r w:rsidR="00F85341" w:rsidRPr="00F85341">
              <w:rPr>
                <w:rFonts w:ascii="Arial Narrow" w:hAnsi="Arial Narrow" w:cs="Tahoma,Bold"/>
                <w:b/>
                <w:bCs/>
                <w:color w:val="FF0000"/>
              </w:rPr>
              <w:t>.000</w:t>
            </w:r>
          </w:p>
        </w:tc>
      </w:tr>
      <w:tr w:rsidR="008C491A" w:rsidTr="008C491A">
        <w:trPr>
          <w:trHeight w:val="404"/>
        </w:trPr>
        <w:tc>
          <w:tcPr>
            <w:tcW w:w="1308" w:type="dxa"/>
          </w:tcPr>
          <w:p w:rsidR="008C491A" w:rsidRPr="008C491A" w:rsidRDefault="008C491A" w:rsidP="00F85341">
            <w:pPr>
              <w:pStyle w:val="ListParagraph"/>
              <w:autoSpaceDE w:val="0"/>
              <w:autoSpaceDN w:val="0"/>
              <w:adjustRightInd w:val="0"/>
              <w:spacing w:after="120"/>
              <w:ind w:left="0"/>
              <w:jc w:val="center"/>
              <w:rPr>
                <w:rFonts w:ascii="Arial Narrow" w:hAnsi="Arial Narrow" w:cs="Tahoma,Bold"/>
                <w:b/>
                <w:bCs/>
              </w:rPr>
            </w:pPr>
            <w:r>
              <w:rPr>
                <w:rFonts w:ascii="Arial Narrow" w:hAnsi="Arial Narrow" w:cs="Tahoma,Bold"/>
                <w:b/>
                <w:bCs/>
              </w:rPr>
              <w:t>3.</w:t>
            </w:r>
          </w:p>
        </w:tc>
        <w:tc>
          <w:tcPr>
            <w:tcW w:w="5086" w:type="dxa"/>
          </w:tcPr>
          <w:p w:rsidR="008C491A" w:rsidRPr="008C491A" w:rsidRDefault="008C491A" w:rsidP="007576B0">
            <w:pPr>
              <w:pStyle w:val="ListParagraph"/>
              <w:autoSpaceDE w:val="0"/>
              <w:autoSpaceDN w:val="0"/>
              <w:adjustRightInd w:val="0"/>
              <w:spacing w:after="120"/>
              <w:ind w:left="0"/>
              <w:jc w:val="both"/>
              <w:rPr>
                <w:rFonts w:ascii="Arial Narrow" w:hAnsi="Arial Narrow" w:cs="Tahoma,Bold"/>
                <w:b/>
                <w:bCs/>
              </w:rPr>
            </w:pPr>
            <w:r>
              <w:rPr>
                <w:rFonts w:ascii="Arial Narrow" w:hAnsi="Arial Narrow" w:cs="Tahoma,Bold"/>
                <w:b/>
                <w:bCs/>
              </w:rPr>
              <w:t>НАПОМЕНЕ</w:t>
            </w:r>
          </w:p>
        </w:tc>
        <w:tc>
          <w:tcPr>
            <w:tcW w:w="1957" w:type="dxa"/>
          </w:tcPr>
          <w:p w:rsidR="008C491A" w:rsidRPr="007576B0" w:rsidRDefault="008C491A" w:rsidP="007576B0">
            <w:pPr>
              <w:pStyle w:val="ListParagraph"/>
              <w:autoSpaceDE w:val="0"/>
              <w:autoSpaceDN w:val="0"/>
              <w:adjustRightInd w:val="0"/>
              <w:spacing w:after="120"/>
              <w:ind w:left="0"/>
              <w:jc w:val="both"/>
              <w:rPr>
                <w:rFonts w:ascii="Arial Narrow" w:hAnsi="Arial Narrow" w:cs="Tahoma,Bold"/>
                <w:b/>
                <w:bCs/>
              </w:rPr>
            </w:pPr>
          </w:p>
        </w:tc>
        <w:tc>
          <w:tcPr>
            <w:tcW w:w="1760" w:type="dxa"/>
          </w:tcPr>
          <w:p w:rsidR="008C491A" w:rsidRPr="007576B0" w:rsidRDefault="008C491A" w:rsidP="007576B0">
            <w:pPr>
              <w:pStyle w:val="ListParagraph"/>
              <w:autoSpaceDE w:val="0"/>
              <w:autoSpaceDN w:val="0"/>
              <w:adjustRightInd w:val="0"/>
              <w:spacing w:after="120"/>
              <w:ind w:left="0"/>
              <w:jc w:val="both"/>
              <w:rPr>
                <w:rFonts w:ascii="Arial Narrow" w:hAnsi="Arial Narrow" w:cs="Tahoma,Bold"/>
                <w:b/>
                <w:bCs/>
              </w:rPr>
            </w:pPr>
          </w:p>
        </w:tc>
      </w:tr>
    </w:tbl>
    <w:p w:rsidR="00CB2E2F" w:rsidRDefault="00CB2E2F" w:rsidP="006E1EE9">
      <w:pPr>
        <w:rPr>
          <w:rFonts w:ascii="Arial" w:hAnsi="Arial" w:cs="Arial"/>
          <w:sz w:val="20"/>
          <w:lang w:val="ru-RU"/>
        </w:rPr>
      </w:pPr>
    </w:p>
    <w:p w:rsidR="00CB2E2F" w:rsidRDefault="00CB2E2F" w:rsidP="006E1EE9">
      <w:pPr>
        <w:rPr>
          <w:rFonts w:ascii="Arial" w:hAnsi="Arial" w:cs="Arial"/>
          <w:sz w:val="20"/>
          <w:lang w:val="ru-RU"/>
        </w:rPr>
      </w:pPr>
    </w:p>
    <w:p w:rsidR="00F85341" w:rsidRPr="00F85341" w:rsidRDefault="00F85341" w:rsidP="00F85341">
      <w:pPr>
        <w:pStyle w:val="ListParagraph"/>
        <w:numPr>
          <w:ilvl w:val="0"/>
          <w:numId w:val="33"/>
        </w:numPr>
        <w:rPr>
          <w:rFonts w:ascii="Arial" w:hAnsi="Arial" w:cs="Arial"/>
          <w:sz w:val="20"/>
          <w:lang w:val="ru-RU"/>
        </w:rPr>
      </w:pPr>
      <w:r>
        <w:rPr>
          <w:rFonts w:ascii="Arial" w:hAnsi="Arial" w:cs="Arial"/>
          <w:b/>
          <w:sz w:val="20"/>
          <w:lang w:val="ru-RU"/>
        </w:rPr>
        <w:t xml:space="preserve">Испорука горива свакодневно </w:t>
      </w:r>
      <w:r w:rsidRPr="00F85341">
        <w:rPr>
          <w:rFonts w:ascii="Arial" w:hAnsi="Arial" w:cs="Arial"/>
          <w:b/>
          <w:sz w:val="20"/>
          <w:lang w:val="ru-RU"/>
        </w:rPr>
        <w:t>Ф-цо пумпа</w:t>
      </w:r>
      <w:r>
        <w:rPr>
          <w:rFonts w:ascii="Arial" w:hAnsi="Arial" w:cs="Arial"/>
          <w:b/>
          <w:sz w:val="20"/>
          <w:lang w:val="ru-RU"/>
        </w:rPr>
        <w:t xml:space="preserve"> БНС.</w:t>
      </w:r>
    </w:p>
    <w:p w:rsidR="00CB2E2F" w:rsidRDefault="00CB2E2F" w:rsidP="006E1EE9">
      <w:pPr>
        <w:rPr>
          <w:rFonts w:ascii="Arial" w:hAnsi="Arial" w:cs="Arial"/>
          <w:sz w:val="20"/>
          <w:lang w:val="ru-RU"/>
        </w:rPr>
      </w:pPr>
    </w:p>
    <w:p w:rsidR="009D7DF4" w:rsidRPr="006E1EE9" w:rsidRDefault="009D7DF4" w:rsidP="006E1EE9">
      <w:pPr>
        <w:rPr>
          <w:rFonts w:ascii="Arial" w:hAnsi="Arial" w:cs="Arial"/>
          <w:b/>
          <w:sz w:val="22"/>
          <w:szCs w:val="22"/>
        </w:rPr>
      </w:pPr>
      <w:r w:rsidRPr="006E1EE9">
        <w:rPr>
          <w:rFonts w:ascii="Arial" w:hAnsi="Arial" w:cs="Arial"/>
          <w:b/>
          <w:szCs w:val="22"/>
          <w:lang w:bidi="he-IL"/>
        </w:rPr>
        <w:t>Напомена:</w:t>
      </w:r>
      <w:r w:rsidRPr="006E1EE9">
        <w:rPr>
          <w:rFonts w:ascii="Arial" w:hAnsi="Arial" w:cs="Arial"/>
          <w:szCs w:val="22"/>
          <w:lang w:bidi="he-IL"/>
        </w:rPr>
        <w:t xml:space="preserve"> Потписивањем овог обрасца понуђач потрвђује да прихвата све услове н</w:t>
      </w:r>
      <w:r w:rsidR="006D44CD">
        <w:rPr>
          <w:rFonts w:ascii="Arial" w:hAnsi="Arial" w:cs="Arial"/>
          <w:szCs w:val="22"/>
          <w:lang w:bidi="he-IL"/>
        </w:rPr>
        <w:t>аручиоца наведене у обрасцу бр.</w:t>
      </w:r>
      <w:r w:rsidRPr="006E1EE9">
        <w:rPr>
          <w:rFonts w:ascii="Arial" w:hAnsi="Arial" w:cs="Arial"/>
          <w:szCs w:val="22"/>
          <w:lang w:bidi="he-IL"/>
        </w:rPr>
        <w:t>3</w:t>
      </w:r>
      <w:r w:rsidR="006D44CD">
        <w:rPr>
          <w:rFonts w:ascii="Arial" w:hAnsi="Arial" w:cs="Arial"/>
          <w:szCs w:val="22"/>
          <w:lang w:bidi="he-IL"/>
        </w:rPr>
        <w:t xml:space="preserve">, </w:t>
      </w:r>
      <w:r w:rsidRPr="006E1EE9">
        <w:rPr>
          <w:rFonts w:ascii="Arial" w:hAnsi="Arial" w:cs="Arial"/>
          <w:szCs w:val="22"/>
          <w:lang w:bidi="he-IL"/>
        </w:rPr>
        <w:t xml:space="preserve"> техничка спецификација.</w:t>
      </w:r>
    </w:p>
    <w:p w:rsidR="009D7DF4" w:rsidRDefault="009D7DF4" w:rsidP="009D7DF4">
      <w:pPr>
        <w:jc w:val="both"/>
        <w:rPr>
          <w:rFonts w:ascii="Arial" w:hAnsi="Arial" w:cs="Arial"/>
        </w:rPr>
      </w:pPr>
    </w:p>
    <w:p w:rsidR="009D7DF4" w:rsidRPr="00D91146" w:rsidRDefault="009D7DF4" w:rsidP="009D7DF4">
      <w:pPr>
        <w:jc w:val="both"/>
        <w:rPr>
          <w:rFonts w:ascii="Arial" w:hAnsi="Arial" w:cs="Arial"/>
        </w:rPr>
      </w:pPr>
    </w:p>
    <w:p w:rsidR="009D7DF4" w:rsidRDefault="009D7DF4" w:rsidP="009D7DF4">
      <w:pPr>
        <w:tabs>
          <w:tab w:val="center" w:pos="8222"/>
        </w:tabs>
        <w:spacing w:before="240"/>
        <w:rPr>
          <w:rFonts w:ascii="Arial" w:hAnsi="Arial" w:cs="Arial"/>
          <w:b/>
          <w:noProof/>
          <w:sz w:val="22"/>
          <w:szCs w:val="22"/>
          <w:lang w:val="ru-RU"/>
        </w:rPr>
      </w:pPr>
      <w:r>
        <w:rPr>
          <w:rFonts w:ascii="Arial" w:hAnsi="Arial" w:cs="Arial"/>
          <w:b/>
          <w:noProof/>
          <w:sz w:val="22"/>
          <w:szCs w:val="22"/>
          <w:lang w:val="ru-RU"/>
        </w:rPr>
        <w:t>Датум</w:t>
      </w:r>
      <w:r w:rsidRPr="00A926D0">
        <w:rPr>
          <w:rFonts w:ascii="Arial" w:hAnsi="Arial" w:cs="Arial"/>
          <w:b/>
          <w:noProof/>
          <w:sz w:val="22"/>
          <w:szCs w:val="22"/>
          <w:lang w:val="ru-RU"/>
        </w:rPr>
        <w:t>:______________</w:t>
      </w:r>
    </w:p>
    <w:p w:rsidR="009D7DF4" w:rsidRPr="00A926D0" w:rsidRDefault="009D7DF4" w:rsidP="009D7DF4">
      <w:pPr>
        <w:tabs>
          <w:tab w:val="center" w:pos="8222"/>
        </w:tabs>
        <w:spacing w:before="240"/>
        <w:rPr>
          <w:rFonts w:ascii="Arial" w:hAnsi="Arial" w:cs="Arial"/>
          <w:b/>
          <w:noProof/>
          <w:sz w:val="22"/>
          <w:szCs w:val="22"/>
          <w:lang w:val="ru-RU"/>
        </w:rPr>
      </w:pPr>
      <w:r w:rsidRPr="00A926D0">
        <w:rPr>
          <w:rFonts w:ascii="Arial" w:hAnsi="Arial" w:cs="Arial"/>
          <w:b/>
          <w:noProof/>
          <w:sz w:val="22"/>
          <w:szCs w:val="22"/>
          <w:lang w:val="ru-RU"/>
        </w:rPr>
        <w:tab/>
      </w:r>
      <w:r>
        <w:rPr>
          <w:rFonts w:ascii="Arial" w:hAnsi="Arial" w:cs="Arial"/>
          <w:b/>
          <w:noProof/>
          <w:sz w:val="22"/>
          <w:szCs w:val="22"/>
          <w:lang w:val="ru-RU"/>
        </w:rPr>
        <w:t>Потпис</w:t>
      </w:r>
      <w:r w:rsidRPr="00A926D0">
        <w:rPr>
          <w:rFonts w:ascii="Arial" w:hAnsi="Arial" w:cs="Arial"/>
          <w:b/>
          <w:noProof/>
          <w:sz w:val="22"/>
          <w:szCs w:val="22"/>
          <w:lang w:val="ru-RU"/>
        </w:rPr>
        <w:t xml:space="preserve"> </w:t>
      </w:r>
      <w:r>
        <w:rPr>
          <w:rFonts w:ascii="Arial" w:hAnsi="Arial" w:cs="Arial"/>
          <w:b/>
          <w:noProof/>
          <w:sz w:val="22"/>
          <w:szCs w:val="22"/>
          <w:lang w:val="ru-RU"/>
        </w:rPr>
        <w:t>овла</w:t>
      </w:r>
      <w:r w:rsidRPr="00A926D0">
        <w:rPr>
          <w:rFonts w:ascii="Arial" w:hAnsi="Arial" w:cs="Arial"/>
          <w:b/>
          <w:noProof/>
          <w:sz w:val="22"/>
          <w:szCs w:val="22"/>
          <w:lang w:val="ru-RU"/>
        </w:rPr>
        <w:t>ш</w:t>
      </w:r>
      <w:r>
        <w:rPr>
          <w:rFonts w:ascii="Arial" w:hAnsi="Arial" w:cs="Arial"/>
          <w:b/>
          <w:noProof/>
          <w:sz w:val="22"/>
          <w:szCs w:val="22"/>
          <w:lang w:val="ru-RU"/>
        </w:rPr>
        <w:t>ћеног</w:t>
      </w:r>
      <w:r w:rsidRPr="00A926D0">
        <w:rPr>
          <w:rFonts w:ascii="Arial" w:hAnsi="Arial" w:cs="Arial"/>
          <w:b/>
          <w:noProof/>
          <w:sz w:val="22"/>
          <w:szCs w:val="22"/>
          <w:lang w:val="ru-RU"/>
        </w:rPr>
        <w:t xml:space="preserve"> </w:t>
      </w:r>
      <w:r>
        <w:rPr>
          <w:rFonts w:ascii="Arial" w:hAnsi="Arial" w:cs="Arial"/>
          <w:b/>
          <w:noProof/>
          <w:sz w:val="22"/>
          <w:szCs w:val="22"/>
          <w:lang w:val="ru-RU"/>
        </w:rPr>
        <w:t>лица</w:t>
      </w:r>
    </w:p>
    <w:p w:rsidR="009D7DF4" w:rsidRDefault="009D7DF4" w:rsidP="009D7DF4">
      <w:pPr>
        <w:jc w:val="both"/>
        <w:rPr>
          <w:rFonts w:ascii="Arial" w:hAnsi="Arial" w:cs="Arial"/>
        </w:rPr>
      </w:pPr>
      <w:r>
        <w:rPr>
          <w:rFonts w:ascii="Arial" w:hAnsi="Arial" w:cs="Arial"/>
          <w:b/>
          <w:noProof/>
          <w:sz w:val="22"/>
          <w:szCs w:val="22"/>
          <w:lang w:val="ru-RU"/>
        </w:rPr>
        <w:t>Место</w:t>
      </w:r>
      <w:r w:rsidRPr="00AC3426">
        <w:rPr>
          <w:rFonts w:ascii="Arial" w:hAnsi="Arial" w:cs="Arial"/>
          <w:b/>
          <w:noProof/>
          <w:sz w:val="22"/>
          <w:szCs w:val="22"/>
          <w:lang w:val="ru-RU"/>
        </w:rPr>
        <w:t>:______________</w:t>
      </w:r>
      <w:r w:rsidRPr="00AC3426">
        <w:rPr>
          <w:rFonts w:ascii="Arial" w:hAnsi="Arial" w:cs="Arial"/>
          <w:b/>
          <w:noProof/>
          <w:sz w:val="22"/>
          <w:szCs w:val="22"/>
          <w:lang w:val="ru-RU"/>
        </w:rPr>
        <w:tab/>
        <w:t xml:space="preserve">                                      (</w:t>
      </w:r>
      <w:r>
        <w:rPr>
          <w:rFonts w:ascii="Arial" w:hAnsi="Arial" w:cs="Arial"/>
          <w:b/>
          <w:noProof/>
          <w:sz w:val="22"/>
          <w:szCs w:val="22"/>
          <w:lang w:val="ru-RU"/>
        </w:rPr>
        <w:t>М</w:t>
      </w:r>
      <w:r w:rsidRPr="00AC3426">
        <w:rPr>
          <w:rFonts w:ascii="Arial" w:hAnsi="Arial" w:cs="Arial"/>
          <w:b/>
          <w:noProof/>
          <w:sz w:val="22"/>
          <w:szCs w:val="22"/>
          <w:lang w:val="ru-RU"/>
        </w:rPr>
        <w:t>.</w:t>
      </w:r>
      <w:r>
        <w:rPr>
          <w:rFonts w:ascii="Arial" w:hAnsi="Arial" w:cs="Arial"/>
          <w:b/>
          <w:noProof/>
          <w:sz w:val="22"/>
          <w:szCs w:val="22"/>
          <w:lang w:val="ru-RU"/>
        </w:rPr>
        <w:t>П</w:t>
      </w:r>
      <w:r w:rsidRPr="00AC3426">
        <w:rPr>
          <w:rFonts w:ascii="Arial" w:hAnsi="Arial" w:cs="Arial"/>
          <w:b/>
          <w:noProof/>
          <w:sz w:val="22"/>
          <w:szCs w:val="22"/>
          <w:lang w:val="ru-RU"/>
        </w:rPr>
        <w:t>.)</w:t>
      </w:r>
      <w:r>
        <w:rPr>
          <w:rFonts w:ascii="Arial" w:hAnsi="Arial" w:cs="Arial"/>
          <w:b/>
          <w:noProof/>
          <w:sz w:val="22"/>
          <w:szCs w:val="22"/>
        </w:rPr>
        <w:t xml:space="preserve">      ____________________</w:t>
      </w:r>
      <w:r w:rsidRPr="00AC3426">
        <w:rPr>
          <w:rFonts w:ascii="Arial" w:hAnsi="Arial" w:cs="Arial"/>
          <w:b/>
          <w:noProof/>
          <w:sz w:val="22"/>
          <w:szCs w:val="22"/>
          <w:lang w:val="ru-RU"/>
        </w:rPr>
        <w:tab/>
      </w:r>
      <w:r>
        <w:rPr>
          <w:rFonts w:ascii="Arial" w:hAnsi="Arial" w:cs="Arial"/>
          <w:b/>
          <w:noProof/>
          <w:sz w:val="22"/>
          <w:szCs w:val="22"/>
        </w:rPr>
        <w:t xml:space="preserve">                        </w:t>
      </w:r>
      <w:r>
        <w:rPr>
          <w:rFonts w:ascii="Arial" w:hAnsi="Arial" w:cs="Arial"/>
        </w:rPr>
        <w:t xml:space="preserve">     </w:t>
      </w:r>
    </w:p>
    <w:p w:rsidR="009D7DF4" w:rsidRDefault="009D7DF4" w:rsidP="009D7DF4">
      <w:pPr>
        <w:jc w:val="both"/>
        <w:rPr>
          <w:rFonts w:ascii="Arial" w:hAnsi="Arial" w:cs="Arial"/>
        </w:rPr>
      </w:pPr>
    </w:p>
    <w:p w:rsidR="009D7DF4" w:rsidRPr="00033AF0" w:rsidRDefault="009D7DF4" w:rsidP="009D7DF4">
      <w:pPr>
        <w:jc w:val="both"/>
        <w:rPr>
          <w:rFonts w:ascii="Arial" w:hAnsi="Arial" w:cs="Arial"/>
        </w:rPr>
      </w:pPr>
    </w:p>
    <w:p w:rsidR="009D7DF4" w:rsidRDefault="009D7DF4" w:rsidP="009D7DF4">
      <w:pPr>
        <w:jc w:val="both"/>
        <w:rPr>
          <w:rFonts w:ascii="Arial" w:hAnsi="Arial" w:cs="Arial"/>
        </w:rPr>
      </w:pPr>
    </w:p>
    <w:p w:rsidR="0054334C" w:rsidRDefault="0054334C" w:rsidP="009D7DF4">
      <w:pPr>
        <w:jc w:val="both"/>
        <w:rPr>
          <w:rFonts w:ascii="Arial" w:hAnsi="Arial" w:cs="Arial"/>
        </w:rPr>
      </w:pPr>
    </w:p>
    <w:p w:rsidR="009D7DF4" w:rsidRDefault="009D7DF4" w:rsidP="009D7DF4">
      <w:pPr>
        <w:jc w:val="both"/>
        <w:rPr>
          <w:rFonts w:ascii="Arial" w:hAnsi="Arial" w:cs="Arial"/>
        </w:rPr>
      </w:pPr>
    </w:p>
    <w:p w:rsidR="009D7DF4" w:rsidRPr="007A43A6" w:rsidRDefault="009D7DF4" w:rsidP="009D7DF4">
      <w:pPr>
        <w:shd w:val="clear" w:color="auto" w:fill="C6D9F1"/>
        <w:jc w:val="center"/>
        <w:rPr>
          <w:rFonts w:ascii="Arial" w:hAnsi="Arial" w:cs="Arial"/>
          <w:b/>
          <w:bCs/>
          <w:i/>
          <w:iCs/>
          <w:sz w:val="28"/>
          <w:szCs w:val="28"/>
        </w:rPr>
      </w:pPr>
      <w:r>
        <w:rPr>
          <w:rFonts w:ascii="Arial" w:hAnsi="Arial" w:cs="Arial"/>
          <w:b/>
          <w:bCs/>
          <w:i/>
          <w:iCs/>
          <w:sz w:val="28"/>
          <w:szCs w:val="28"/>
        </w:rPr>
        <w:t>IV  УСЛОВИ ЗА УЧЕШЋЕ У ПОСТУПКУ ЈАВНЕ НАБАВКЕ ИЗ ЧЛ. 75. И 76. ЗАКОНА И УПУТСТВО КАКО СЕ ДОКАЗУЈЕ ИСПУЊЕНОСТ ТИХ УСЛОВА</w:t>
      </w:r>
    </w:p>
    <w:p w:rsidR="009D7DF4" w:rsidRDefault="009D7DF4" w:rsidP="009D7DF4">
      <w:pPr>
        <w:jc w:val="both"/>
        <w:rPr>
          <w:rFonts w:ascii="Arial" w:hAnsi="Arial" w:cs="Arial"/>
          <w:b/>
          <w:bCs/>
          <w:i/>
          <w:iCs/>
          <w:sz w:val="28"/>
          <w:szCs w:val="28"/>
        </w:rPr>
      </w:pPr>
    </w:p>
    <w:p w:rsidR="009D7DF4" w:rsidRDefault="009D7DF4" w:rsidP="009D7DF4">
      <w:pPr>
        <w:pStyle w:val="ListParagraph"/>
        <w:numPr>
          <w:ilvl w:val="0"/>
          <w:numId w:val="3"/>
        </w:numPr>
        <w:shd w:val="clear" w:color="auto" w:fill="C6D9F1"/>
        <w:jc w:val="center"/>
        <w:rPr>
          <w:rFonts w:ascii="Arial" w:hAnsi="Arial" w:cs="Arial"/>
          <w:b/>
          <w:bCs/>
          <w:i/>
          <w:iCs/>
        </w:rPr>
      </w:pPr>
      <w:r>
        <w:rPr>
          <w:rFonts w:ascii="Arial" w:hAnsi="Arial" w:cs="Arial"/>
          <w:b/>
          <w:bCs/>
          <w:i/>
          <w:iCs/>
        </w:rPr>
        <w:t>УСЛОВИ ЗА УЧЕШЋЕ У ПОСТУПКУ ЈАВНЕ НАБАВКЕ ИЗ ЧЛ. 75. И 76. ЗАКОНА</w:t>
      </w:r>
    </w:p>
    <w:p w:rsidR="009D7DF4" w:rsidRDefault="009D7DF4" w:rsidP="009D7DF4">
      <w:pPr>
        <w:pStyle w:val="ListParagraph"/>
        <w:jc w:val="both"/>
        <w:rPr>
          <w:rFonts w:ascii="Arial" w:hAnsi="Arial" w:cs="Arial"/>
          <w:b/>
          <w:bCs/>
          <w:i/>
          <w:iCs/>
        </w:rPr>
      </w:pPr>
    </w:p>
    <w:p w:rsidR="009D7DF4" w:rsidRDefault="009D7DF4" w:rsidP="009D7DF4">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9D7DF4" w:rsidRDefault="009D7DF4" w:rsidP="009D7DF4">
      <w:pPr>
        <w:pStyle w:val="ListParagraph"/>
        <w:numPr>
          <w:ilvl w:val="0"/>
          <w:numId w:val="5"/>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sidRPr="00187649">
        <w:rPr>
          <w:rFonts w:ascii="Arial" w:hAnsi="Arial" w:cs="Arial"/>
          <w:b/>
          <w:iCs/>
          <w:lang w:val="sr-Cyrl-CS"/>
        </w:rPr>
        <w:t>(чл. 75. ст. 1. тач. 1) Закона);</w:t>
      </w:r>
    </w:p>
    <w:p w:rsidR="009D7DF4" w:rsidRDefault="009D7DF4" w:rsidP="009D7DF4">
      <w:pPr>
        <w:pStyle w:val="ListParagraph"/>
        <w:numPr>
          <w:ilvl w:val="0"/>
          <w:numId w:val="5"/>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sidRPr="00187649">
        <w:rPr>
          <w:rFonts w:ascii="Arial" w:hAnsi="Arial" w:cs="Arial"/>
          <w:b/>
          <w:iCs/>
          <w:lang w:val="sr-Cyrl-CS"/>
        </w:rPr>
        <w:t>(чл. 75. ст. 1. тач. 2) Закона);</w:t>
      </w:r>
    </w:p>
    <w:p w:rsidR="009D7DF4" w:rsidRPr="00187649" w:rsidRDefault="009D7DF4" w:rsidP="009D7DF4">
      <w:pPr>
        <w:pStyle w:val="ListParagraph"/>
        <w:numPr>
          <w:ilvl w:val="0"/>
          <w:numId w:val="5"/>
        </w:numPr>
        <w:jc w:val="both"/>
        <w:rPr>
          <w:rFonts w:ascii="Arial" w:hAnsi="Arial" w:cs="Arial"/>
          <w:b/>
        </w:rPr>
      </w:pPr>
      <w:r>
        <w:rPr>
          <w:rFonts w:ascii="Arial" w:hAnsi="Arial" w:cs="Arial"/>
        </w:rPr>
        <w:t>Да му није изречена мера забране обављања делатности, која је на снази у време објављивања позива за подношење понуде</w:t>
      </w:r>
      <w:r>
        <w:rPr>
          <w:rFonts w:ascii="Arial" w:hAnsi="Arial" w:cs="Arial"/>
          <w:lang w:val="sr-Cyrl-CS"/>
        </w:rPr>
        <w:t xml:space="preserve"> </w:t>
      </w:r>
      <w:r w:rsidRPr="00187649">
        <w:rPr>
          <w:rFonts w:ascii="Arial" w:hAnsi="Arial" w:cs="Arial"/>
          <w:b/>
          <w:iCs/>
          <w:lang w:val="sr-Cyrl-CS"/>
        </w:rPr>
        <w:t>(чл. 75. ст. 1. тач. 3) Закона);</w:t>
      </w:r>
    </w:p>
    <w:p w:rsidR="009D7DF4" w:rsidRPr="00DA74BB" w:rsidRDefault="009D7DF4" w:rsidP="009D7DF4">
      <w:pPr>
        <w:pStyle w:val="ListParagraph"/>
        <w:numPr>
          <w:ilvl w:val="0"/>
          <w:numId w:val="5"/>
        </w:numPr>
        <w:jc w:val="both"/>
        <w:rPr>
          <w:rFonts w:ascii="Arial" w:hAnsi="Arial" w:cs="Arial"/>
          <w:b/>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187649">
        <w:rPr>
          <w:rFonts w:ascii="Arial" w:hAnsi="Arial" w:cs="Arial"/>
          <w:b/>
          <w:iCs/>
          <w:lang w:val="sr-Cyrl-CS"/>
        </w:rPr>
        <w:t>(чл. 75. ст. 1. тач. 4) Закона);</w:t>
      </w:r>
    </w:p>
    <w:p w:rsidR="009D7DF4" w:rsidRPr="00522E92" w:rsidRDefault="009D7DF4" w:rsidP="009D7DF4">
      <w:pPr>
        <w:pStyle w:val="ListParagraph"/>
        <w:numPr>
          <w:ilvl w:val="0"/>
          <w:numId w:val="5"/>
        </w:numPr>
        <w:jc w:val="both"/>
        <w:rPr>
          <w:rFonts w:ascii="Arial" w:hAnsi="Arial" w:cs="Arial"/>
        </w:rPr>
      </w:pPr>
      <w:r>
        <w:rPr>
          <w:rFonts w:ascii="Arial" w:hAnsi="Arial" w:cs="Arial"/>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Pr>
          <w:rFonts w:ascii="Arial" w:hAnsi="Arial" w:cs="Arial"/>
          <w:lang w:val="sr-Cyrl-CS"/>
        </w:rPr>
        <w:t xml:space="preserve"> </w:t>
      </w:r>
      <w:r w:rsidRPr="00187649">
        <w:rPr>
          <w:rFonts w:ascii="Arial" w:hAnsi="Arial" w:cs="Arial"/>
          <w:b/>
          <w:iCs/>
          <w:lang w:val="sr-Cyrl-CS"/>
        </w:rPr>
        <w:t>(чл. 75. ст. 2. Закона).</w:t>
      </w:r>
    </w:p>
    <w:p w:rsidR="00522E92" w:rsidRDefault="00522E92" w:rsidP="00522E92">
      <w:pPr>
        <w:pStyle w:val="ListParagraph"/>
        <w:ind w:left="1440"/>
        <w:jc w:val="both"/>
        <w:rPr>
          <w:rFonts w:ascii="Arial" w:hAnsi="Arial" w:cs="Arial"/>
        </w:rPr>
      </w:pPr>
    </w:p>
    <w:p w:rsidR="009D7DF4" w:rsidRPr="00E5140B" w:rsidRDefault="009D7DF4" w:rsidP="009D7DF4">
      <w:pPr>
        <w:pStyle w:val="ListParagraph"/>
        <w:numPr>
          <w:ilvl w:val="1"/>
          <w:numId w:val="3"/>
        </w:numPr>
        <w:jc w:val="both"/>
        <w:rPr>
          <w:rFonts w:ascii="Arial" w:hAnsi="Arial" w:cs="Arial"/>
          <w:iCs/>
          <w:color w:val="auto"/>
        </w:rPr>
      </w:pPr>
      <w:r w:rsidRPr="00057771">
        <w:rPr>
          <w:rFonts w:ascii="Arial" w:hAnsi="Arial" w:cs="Arial"/>
          <w:bCs/>
          <w:iCs/>
          <w:color w:val="auto"/>
        </w:rPr>
        <w:t xml:space="preserve">Понуђач који </w:t>
      </w:r>
      <w:r w:rsidRPr="00057771">
        <w:rPr>
          <w:rFonts w:ascii="Arial" w:hAnsi="Arial" w:cs="Arial"/>
          <w:iCs/>
          <w:color w:val="auto"/>
        </w:rPr>
        <w:t xml:space="preserve">учествује у поступку предметне јавне набавке, мора испунити </w:t>
      </w:r>
      <w:r w:rsidRPr="00057771">
        <w:rPr>
          <w:rFonts w:ascii="Arial" w:hAnsi="Arial" w:cs="Arial"/>
          <w:b/>
          <w:iCs/>
          <w:color w:val="auto"/>
        </w:rPr>
        <w:t>додатне услове</w:t>
      </w:r>
      <w:r w:rsidRPr="00057771">
        <w:rPr>
          <w:rFonts w:ascii="Arial" w:hAnsi="Arial" w:cs="Arial"/>
          <w:iCs/>
          <w:color w:val="auto"/>
        </w:rPr>
        <w:t xml:space="preserve"> за учешће у поступку јавне набавке,  </w:t>
      </w:r>
      <w:r w:rsidRPr="00E5140B">
        <w:rPr>
          <w:rFonts w:ascii="Arial" w:hAnsi="Arial" w:cs="Arial"/>
          <w:iCs/>
          <w:color w:val="auto"/>
        </w:rPr>
        <w:t xml:space="preserve">дефинисане чл. 76. Закона, и то: </w:t>
      </w:r>
    </w:p>
    <w:p w:rsidR="009A23D7" w:rsidRDefault="009A23D7" w:rsidP="00E5140B">
      <w:pPr>
        <w:autoSpaceDE w:val="0"/>
        <w:autoSpaceDN w:val="0"/>
        <w:adjustRightInd w:val="0"/>
        <w:spacing w:line="240" w:lineRule="auto"/>
        <w:ind w:left="720" w:firstLine="630"/>
        <w:rPr>
          <w:rFonts w:ascii="Arial" w:hAnsi="Arial" w:cs="Arial"/>
          <w:bCs/>
          <w:color w:val="auto"/>
        </w:rPr>
      </w:pPr>
    </w:p>
    <w:p w:rsidR="00DA74BB" w:rsidRPr="00946613" w:rsidRDefault="00E5140B" w:rsidP="00E5140B">
      <w:pPr>
        <w:autoSpaceDE w:val="0"/>
        <w:autoSpaceDN w:val="0"/>
        <w:adjustRightInd w:val="0"/>
        <w:spacing w:line="240" w:lineRule="auto"/>
        <w:ind w:left="720" w:firstLine="630"/>
        <w:rPr>
          <w:rFonts w:ascii="Arial" w:hAnsi="Arial" w:cs="Arial"/>
          <w:b/>
          <w:bCs/>
          <w:color w:val="auto"/>
        </w:rPr>
      </w:pPr>
      <w:r w:rsidRPr="00946613">
        <w:rPr>
          <w:rFonts w:ascii="Arial" w:hAnsi="Arial" w:cs="Arial"/>
          <w:b/>
          <w:bCs/>
          <w:color w:val="auto"/>
        </w:rPr>
        <w:t>ПОСЛОВНИ КАПАЦИТЕТ:</w:t>
      </w:r>
    </w:p>
    <w:p w:rsidR="00522E92" w:rsidRPr="00946613" w:rsidRDefault="00E5140B" w:rsidP="00522E92">
      <w:pPr>
        <w:pStyle w:val="ListParagraph"/>
        <w:numPr>
          <w:ilvl w:val="1"/>
          <w:numId w:val="23"/>
        </w:numPr>
        <w:ind w:hanging="357"/>
        <w:jc w:val="both"/>
        <w:rPr>
          <w:rFonts w:ascii="Arial" w:hAnsi="Arial" w:cs="Arial"/>
          <w:b/>
          <w:bCs/>
          <w:iCs/>
          <w:color w:val="auto"/>
        </w:rPr>
      </w:pPr>
      <w:r w:rsidRPr="00946613">
        <w:rPr>
          <w:rFonts w:ascii="Arial" w:hAnsi="Arial" w:cs="Arial"/>
          <w:b/>
          <w:bCs/>
          <w:iCs/>
          <w:color w:val="auto"/>
        </w:rPr>
        <w:t xml:space="preserve">најмање </w:t>
      </w:r>
      <w:r w:rsidR="009A23D7" w:rsidRPr="00946613">
        <w:rPr>
          <w:rFonts w:ascii="Arial" w:hAnsi="Arial" w:cs="Arial"/>
          <w:b/>
          <w:bCs/>
          <w:iCs/>
          <w:color w:val="auto"/>
        </w:rPr>
        <w:t>једна пумпа натериторији Банатског Новог Села.</w:t>
      </w:r>
    </w:p>
    <w:p w:rsidR="00522E92" w:rsidRPr="00522E92" w:rsidRDefault="00522E92" w:rsidP="00522E92">
      <w:pPr>
        <w:jc w:val="both"/>
        <w:rPr>
          <w:rFonts w:ascii="Arial" w:hAnsi="Arial" w:cs="Arial"/>
          <w:bCs/>
          <w:iCs/>
          <w:color w:val="auto"/>
        </w:rPr>
      </w:pPr>
    </w:p>
    <w:p w:rsidR="009D7DF4" w:rsidRPr="00EA6C2F" w:rsidRDefault="009D7DF4" w:rsidP="00EA6C2F">
      <w:pPr>
        <w:pStyle w:val="ListParagraph"/>
        <w:numPr>
          <w:ilvl w:val="1"/>
          <w:numId w:val="3"/>
        </w:numPr>
        <w:jc w:val="both"/>
        <w:rPr>
          <w:rFonts w:ascii="Arial" w:hAnsi="Arial" w:cs="Arial"/>
          <w:b/>
          <w:bCs/>
          <w:i/>
          <w:iCs/>
        </w:rPr>
      </w:pPr>
      <w:r>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9D7DF4" w:rsidRDefault="009D7DF4" w:rsidP="009D7DF4">
      <w:pPr>
        <w:pStyle w:val="ListParagraph"/>
        <w:numPr>
          <w:ilvl w:val="1"/>
          <w:numId w:val="3"/>
        </w:numPr>
        <w:jc w:val="both"/>
        <w:rPr>
          <w:rFonts w:ascii="Arial" w:hAnsi="Arial" w:cs="Arial"/>
          <w:bCs/>
          <w:iCs/>
        </w:rPr>
      </w:pPr>
      <w:r>
        <w:rPr>
          <w:rFonts w:ascii="Arial" w:hAnsi="Arial" w:cs="Arial"/>
          <w:bCs/>
          <w:iCs/>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0841FF" w:rsidRDefault="009D7DF4" w:rsidP="00EA6C2F">
      <w:pPr>
        <w:pStyle w:val="ListParagraph"/>
        <w:ind w:left="1350"/>
        <w:jc w:val="both"/>
        <w:rPr>
          <w:rFonts w:ascii="Arial" w:hAnsi="Arial" w:cs="Arial"/>
          <w:bCs/>
          <w:iCs/>
          <w:color w:val="FF0000"/>
        </w:rPr>
      </w:pPr>
      <w:r>
        <w:rPr>
          <w:rFonts w:ascii="Arial" w:hAnsi="Arial" w:cs="Arial"/>
          <w:bCs/>
          <w:i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Pr="001378A9">
        <w:rPr>
          <w:rFonts w:ascii="Arial" w:hAnsi="Arial" w:cs="Arial"/>
          <w:bCs/>
          <w:iCs/>
          <w:color w:val="FF0000"/>
        </w:rPr>
        <w:t xml:space="preserve"> </w:t>
      </w:r>
    </w:p>
    <w:p w:rsidR="00E5140B" w:rsidRDefault="00E5140B" w:rsidP="00EA6C2F">
      <w:pPr>
        <w:pStyle w:val="ListParagraph"/>
        <w:ind w:left="1350"/>
        <w:jc w:val="both"/>
        <w:rPr>
          <w:rFonts w:ascii="Arial" w:hAnsi="Arial" w:cs="Arial"/>
          <w:bCs/>
          <w:iCs/>
          <w:color w:val="FF0000"/>
        </w:rPr>
      </w:pPr>
    </w:p>
    <w:p w:rsidR="007D315F" w:rsidRPr="009A23D7" w:rsidRDefault="007D315F" w:rsidP="007D315F">
      <w:pPr>
        <w:jc w:val="both"/>
        <w:rPr>
          <w:rFonts w:ascii="Arial" w:hAnsi="Arial" w:cs="Arial"/>
          <w:bCs/>
          <w:iCs/>
          <w:color w:val="FF0000"/>
        </w:rPr>
      </w:pPr>
    </w:p>
    <w:p w:rsidR="009D7DF4" w:rsidRPr="004129C6" w:rsidRDefault="009D7DF4" w:rsidP="009D7DF4">
      <w:pPr>
        <w:pStyle w:val="ListParagraph"/>
        <w:ind w:left="0"/>
        <w:jc w:val="both"/>
        <w:rPr>
          <w:rFonts w:ascii="Arial" w:hAnsi="Arial" w:cs="Arial"/>
          <w:b/>
          <w:bCs/>
          <w:i/>
          <w:iCs/>
        </w:rPr>
      </w:pPr>
    </w:p>
    <w:p w:rsidR="009D7DF4" w:rsidRPr="007A43A6" w:rsidRDefault="009D7DF4" w:rsidP="009D7DF4">
      <w:pPr>
        <w:pStyle w:val="ListParagraph"/>
        <w:numPr>
          <w:ilvl w:val="0"/>
          <w:numId w:val="3"/>
        </w:numPr>
        <w:shd w:val="clear" w:color="auto" w:fill="C6D9F1"/>
        <w:ind w:left="360"/>
        <w:jc w:val="center"/>
        <w:rPr>
          <w:rFonts w:ascii="Arial" w:hAnsi="Arial" w:cs="Arial"/>
          <w:bCs/>
          <w:i/>
          <w:iCs/>
          <w:color w:val="C00000"/>
        </w:rPr>
      </w:pPr>
      <w:r>
        <w:rPr>
          <w:rFonts w:ascii="Arial" w:hAnsi="Arial" w:cs="Arial"/>
          <w:b/>
          <w:bCs/>
          <w:i/>
          <w:iCs/>
        </w:rPr>
        <w:t>УПУТСТВО КАКО СЕ ДОКАЗУЈЕ ИСПУЊЕНОСТ УСЛОВА</w:t>
      </w:r>
    </w:p>
    <w:p w:rsidR="009D7DF4" w:rsidRDefault="009D7DF4" w:rsidP="009D7DF4">
      <w:pPr>
        <w:pStyle w:val="ListParagraph"/>
        <w:jc w:val="both"/>
        <w:rPr>
          <w:rFonts w:ascii="Arial" w:hAnsi="Arial" w:cs="Arial"/>
          <w:bCs/>
          <w:i/>
          <w:iCs/>
          <w:color w:val="C00000"/>
        </w:rPr>
      </w:pPr>
    </w:p>
    <w:p w:rsidR="00E5140B" w:rsidRDefault="009D7DF4" w:rsidP="009D7DF4">
      <w:pPr>
        <w:pStyle w:val="ListParagraph"/>
        <w:jc w:val="both"/>
        <w:rPr>
          <w:rFonts w:ascii="Arial" w:hAnsi="Arial" w:cs="Arial"/>
          <w:i/>
        </w:rPr>
      </w:pPr>
      <w:r>
        <w:rPr>
          <w:rFonts w:ascii="Arial" w:hAnsi="Arial" w:cs="Arial"/>
        </w:rPr>
        <w:t xml:space="preserve">Испуњеност </w:t>
      </w:r>
      <w:r>
        <w:rPr>
          <w:rFonts w:ascii="Arial" w:hAnsi="Arial" w:cs="Arial"/>
          <w:b/>
        </w:rPr>
        <w:t xml:space="preserve">обавезних услова </w:t>
      </w:r>
      <w:r>
        <w:rPr>
          <w:rFonts w:ascii="Arial" w:hAnsi="Arial" w:cs="Arial"/>
        </w:rPr>
        <w:t xml:space="preserve">за учешће у поступку предметне јавне набавке, </w:t>
      </w:r>
      <w:r>
        <w:rPr>
          <w:rFonts w:ascii="Arial" w:hAnsi="Arial" w:cs="Arial"/>
          <w:lang w:val="sr-Cyrl-CS"/>
        </w:rPr>
        <w:t xml:space="preserve">у складу са чл. 77. став 4. Закона, </w:t>
      </w:r>
      <w:r>
        <w:rPr>
          <w:rFonts w:ascii="Arial" w:hAnsi="Arial" w:cs="Arial"/>
        </w:rPr>
        <w:t xml:space="preserve">понуђач доказује достављањем Изјаве </w:t>
      </w:r>
      <w:r>
        <w:rPr>
          <w:rFonts w:ascii="Arial" w:hAnsi="Arial" w:cs="Arial"/>
          <w:color w:val="auto"/>
          <w:lang w:val="sr-Cyrl-CS"/>
        </w:rPr>
        <w:t>(</w:t>
      </w:r>
      <w:r>
        <w:rPr>
          <w:rFonts w:ascii="Arial" w:hAnsi="Arial" w:cs="Arial"/>
          <w:i/>
          <w:color w:val="auto"/>
          <w:lang w:val="sr-Cyrl-CS"/>
        </w:rPr>
        <w:t xml:space="preserve">Образац изјаве понуђача, дат је у поглављу </w:t>
      </w:r>
      <w:r>
        <w:rPr>
          <w:rFonts w:ascii="Arial" w:hAnsi="Arial" w:cs="Arial"/>
          <w:i/>
          <w:color w:val="auto"/>
        </w:rPr>
        <w:t>IV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color w:val="FF0000"/>
          <w:lang w:val="sr-Cyrl-CS"/>
        </w:rPr>
        <w:t xml:space="preserve"> </w:t>
      </w:r>
      <w:r>
        <w:rPr>
          <w:rFonts w:ascii="Arial" w:hAnsi="Arial" w:cs="Arial"/>
        </w:rPr>
        <w:t>којом под пуном материјалном и кривичном одговорношћу потврђује да испуњава услове за учешће у поступку јавне набавке из чл. 75.</w:t>
      </w:r>
      <w:r w:rsidR="00945804">
        <w:rPr>
          <w:rFonts w:ascii="Arial" w:hAnsi="Arial" w:cs="Arial"/>
        </w:rPr>
        <w:t>став 1.тачка 1</w:t>
      </w:r>
      <w:r w:rsidR="002C0CAD">
        <w:rPr>
          <w:rFonts w:ascii="Arial" w:hAnsi="Arial" w:cs="Arial"/>
        </w:rPr>
        <w:t>) д</w:t>
      </w:r>
      <w:r w:rsidR="00945804">
        <w:rPr>
          <w:rFonts w:ascii="Arial" w:hAnsi="Arial" w:cs="Arial"/>
        </w:rPr>
        <w:t>о 4</w:t>
      </w:r>
      <w:r w:rsidR="002C0CAD">
        <w:rPr>
          <w:rFonts w:ascii="Arial" w:hAnsi="Arial" w:cs="Arial"/>
        </w:rPr>
        <w:t>)</w:t>
      </w:r>
      <w:r>
        <w:rPr>
          <w:rFonts w:ascii="Arial" w:hAnsi="Arial" w:cs="Arial"/>
        </w:rPr>
        <w:t>Закона, дефинисане овом конкурсном документацијом</w:t>
      </w:r>
      <w:r>
        <w:rPr>
          <w:rFonts w:ascii="Arial" w:hAnsi="Arial" w:cs="Arial"/>
          <w:i/>
        </w:rPr>
        <w:t>.</w:t>
      </w:r>
    </w:p>
    <w:p w:rsidR="00945804" w:rsidRDefault="00945804" w:rsidP="00945804">
      <w:pPr>
        <w:pStyle w:val="ListParagraph"/>
        <w:jc w:val="both"/>
        <w:rPr>
          <w:rFonts w:ascii="Arial" w:hAnsi="Arial" w:cs="Arial"/>
          <w:bCs/>
          <w:iCs/>
          <w:lang w:val="sr-Cyrl-CS"/>
        </w:rPr>
      </w:pPr>
      <w:r>
        <w:rPr>
          <w:rFonts w:ascii="Arial" w:hAnsi="Arial" w:cs="Arial"/>
        </w:rPr>
        <w:t>Изјава мора да буде потписана од стране овлашћеног лица понуђача и оверена печатом.</w:t>
      </w:r>
      <w:r>
        <w:t xml:space="preserve"> </w:t>
      </w:r>
      <w:r>
        <w:rPr>
          <w:rFonts w:ascii="Arial" w:hAnsi="Arial"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945804" w:rsidRPr="00945804" w:rsidRDefault="00945804" w:rsidP="009D7DF4">
      <w:pPr>
        <w:pStyle w:val="ListParagraph"/>
        <w:jc w:val="both"/>
        <w:rPr>
          <w:rFonts w:ascii="Arial" w:hAnsi="Arial" w:cs="Arial"/>
        </w:rPr>
      </w:pPr>
    </w:p>
    <w:p w:rsidR="00C76143" w:rsidRPr="007D27F5" w:rsidRDefault="00C76143" w:rsidP="00945804">
      <w:pPr>
        <w:ind w:firstLine="720"/>
        <w:jc w:val="both"/>
        <w:rPr>
          <w:rFonts w:ascii="Arial" w:hAnsi="Arial" w:cs="Arial"/>
          <w:iCs/>
          <w:color w:val="auto"/>
          <w:lang w:val="ru-RU"/>
        </w:rPr>
      </w:pPr>
      <w:r w:rsidRPr="007D27F5">
        <w:rPr>
          <w:rFonts w:ascii="Arial" w:hAnsi="Arial" w:cs="Arial"/>
          <w:iCs/>
          <w:color w:val="auto"/>
        </w:rPr>
        <w:t>Додатне услове по члану 76.</w:t>
      </w:r>
      <w:r w:rsidR="00945804" w:rsidRPr="007D27F5">
        <w:rPr>
          <w:rFonts w:ascii="Arial" w:hAnsi="Arial" w:cs="Arial"/>
          <w:iCs/>
          <w:color w:val="auto"/>
        </w:rPr>
        <w:t>ст. 2</w:t>
      </w:r>
      <w:r w:rsidR="007D27F5">
        <w:rPr>
          <w:rFonts w:ascii="Arial" w:hAnsi="Arial" w:cs="Arial"/>
          <w:iCs/>
          <w:color w:val="auto"/>
        </w:rPr>
        <w:t>.</w:t>
      </w:r>
      <w:r w:rsidRPr="007D27F5">
        <w:rPr>
          <w:rFonts w:ascii="Arial" w:hAnsi="Arial" w:cs="Arial"/>
          <w:iCs/>
          <w:color w:val="auto"/>
        </w:rPr>
        <w:t xml:space="preserve"> Закона понуђач доказује</w:t>
      </w:r>
      <w:r w:rsidR="00945804" w:rsidRPr="007D27F5">
        <w:rPr>
          <w:rFonts w:ascii="Arial" w:hAnsi="Arial" w:cs="Arial"/>
          <w:iCs/>
          <w:color w:val="auto"/>
        </w:rPr>
        <w:t xml:space="preserve"> за</w:t>
      </w:r>
      <w:r w:rsidRPr="007D27F5">
        <w:rPr>
          <w:rFonts w:ascii="Arial" w:hAnsi="Arial" w:cs="Arial"/>
          <w:iCs/>
          <w:color w:val="auto"/>
        </w:rPr>
        <w:t>:</w:t>
      </w:r>
    </w:p>
    <w:p w:rsidR="00687B79" w:rsidRPr="007D27F5" w:rsidRDefault="00BC42FF" w:rsidP="00687B79">
      <w:pPr>
        <w:jc w:val="both"/>
        <w:rPr>
          <w:rFonts w:ascii="Arial" w:hAnsi="Arial" w:cs="Arial"/>
          <w:iCs/>
          <w:color w:val="auto"/>
        </w:rPr>
      </w:pPr>
      <w:r w:rsidRPr="007D27F5">
        <w:rPr>
          <w:rFonts w:ascii="Arial" w:hAnsi="Arial" w:cs="Arial"/>
          <w:iCs/>
          <w:color w:val="auto"/>
          <w:lang w:val="ru-RU"/>
        </w:rPr>
        <w:tab/>
      </w:r>
      <w:r w:rsidRPr="007D27F5">
        <w:rPr>
          <w:rFonts w:ascii="Arial" w:hAnsi="Arial" w:cs="Arial"/>
          <w:iCs/>
          <w:color w:val="auto"/>
          <w:lang w:val="ru-RU"/>
        </w:rPr>
        <w:tab/>
      </w:r>
    </w:p>
    <w:p w:rsidR="00C76143" w:rsidRPr="007D27F5" w:rsidRDefault="00C76143" w:rsidP="00687B79">
      <w:pPr>
        <w:pStyle w:val="ListParagraph"/>
        <w:ind w:left="1440"/>
        <w:jc w:val="both"/>
        <w:rPr>
          <w:rFonts w:ascii="Arial" w:hAnsi="Arial" w:cs="Arial"/>
          <w:iCs/>
          <w:color w:val="auto"/>
        </w:rPr>
      </w:pPr>
    </w:p>
    <w:p w:rsidR="00945804" w:rsidRPr="00946613" w:rsidRDefault="007D27F5" w:rsidP="007D27F5">
      <w:pPr>
        <w:autoSpaceDE w:val="0"/>
        <w:autoSpaceDN w:val="0"/>
        <w:adjustRightInd w:val="0"/>
        <w:spacing w:line="240" w:lineRule="auto"/>
        <w:ind w:left="720" w:firstLine="720"/>
        <w:rPr>
          <w:rFonts w:ascii="Arial" w:hAnsi="Arial" w:cs="Arial"/>
          <w:bCs/>
          <w:color w:val="auto"/>
        </w:rPr>
      </w:pPr>
      <w:r w:rsidRPr="00946613">
        <w:rPr>
          <w:rFonts w:ascii="Arial" w:hAnsi="Arial" w:cs="Arial"/>
          <w:bCs/>
          <w:color w:val="auto"/>
        </w:rPr>
        <w:t>ПОСЛОВНИ КАПАЦИТАТ</w:t>
      </w:r>
    </w:p>
    <w:p w:rsidR="00C76143" w:rsidRPr="007D27F5" w:rsidRDefault="00945804" w:rsidP="007D27F5">
      <w:pPr>
        <w:pStyle w:val="ListParagraph"/>
        <w:numPr>
          <w:ilvl w:val="0"/>
          <w:numId w:val="4"/>
        </w:numPr>
        <w:jc w:val="both"/>
        <w:rPr>
          <w:rFonts w:ascii="Arial" w:hAnsi="Arial" w:cs="Arial"/>
          <w:iCs/>
          <w:color w:val="auto"/>
        </w:rPr>
      </w:pPr>
      <w:r w:rsidRPr="00946613">
        <w:rPr>
          <w:rFonts w:ascii="Arial" w:hAnsi="Arial" w:cs="Arial"/>
          <w:bCs/>
          <w:color w:val="auto"/>
        </w:rPr>
        <w:t xml:space="preserve"> Фотокопију </w:t>
      </w:r>
      <w:r w:rsidR="00687B79" w:rsidRPr="00946613">
        <w:rPr>
          <w:rFonts w:ascii="Arial" w:hAnsi="Arial" w:cs="Arial"/>
          <w:bCs/>
          <w:color w:val="auto"/>
        </w:rPr>
        <w:t>домумента којим се доказује да је пумпа на територији Банатског Новог Села</w:t>
      </w:r>
      <w:r w:rsidR="00687B79">
        <w:rPr>
          <w:rFonts w:ascii="Arial" w:hAnsi="Arial" w:cs="Arial"/>
          <w:bCs/>
          <w:color w:val="auto"/>
        </w:rPr>
        <w:t>.</w:t>
      </w:r>
    </w:p>
    <w:p w:rsidR="007D27F5" w:rsidRPr="007D27F5" w:rsidRDefault="007D27F5" w:rsidP="002C0CAD">
      <w:pPr>
        <w:pStyle w:val="ListParagraph"/>
        <w:ind w:left="1440"/>
        <w:jc w:val="both"/>
        <w:rPr>
          <w:rFonts w:ascii="Arial" w:hAnsi="Arial" w:cs="Arial"/>
          <w:iCs/>
          <w:color w:val="auto"/>
        </w:rPr>
      </w:pPr>
    </w:p>
    <w:p w:rsidR="009D7DF4" w:rsidRDefault="009D7DF4" w:rsidP="009D7DF4">
      <w:pPr>
        <w:pStyle w:val="ListParagraph"/>
        <w:jc w:val="both"/>
        <w:rPr>
          <w:rFonts w:ascii="Arial" w:hAnsi="Arial" w:cs="Arial"/>
          <w:bCs/>
          <w:iCs/>
          <w:lang w:val="sr-Cyrl-CS"/>
        </w:rPr>
      </w:pPr>
    </w:p>
    <w:p w:rsidR="009D7DF4" w:rsidRDefault="009D7DF4" w:rsidP="009D7DF4">
      <w:pPr>
        <w:pStyle w:val="ListParagraph"/>
        <w:jc w:val="both"/>
        <w:rPr>
          <w:rFonts w:ascii="Arial" w:hAnsi="Arial" w:cs="Arial"/>
          <w:bCs/>
          <w:iCs/>
          <w:lang w:val="sr-Cyrl-CS"/>
        </w:rPr>
      </w:pPr>
      <w:r w:rsidRPr="00BB0389">
        <w:rPr>
          <w:rFonts w:ascii="Arial" w:hAnsi="Arial" w:cs="Arial"/>
          <w:b/>
          <w:bCs/>
          <w:iCs/>
          <w:color w:val="auto"/>
          <w:u w:val="single"/>
        </w:rPr>
        <w:t>Уколико понуду подноси група понуђача</w:t>
      </w:r>
      <w:r w:rsidRPr="00BB0389">
        <w:rPr>
          <w:rFonts w:ascii="Arial" w:hAnsi="Arial" w:cs="Arial"/>
          <w:bCs/>
          <w:iCs/>
          <w:color w:val="auto"/>
        </w:rPr>
        <w:t xml:space="preserve">, </w:t>
      </w:r>
      <w:r>
        <w:rPr>
          <w:rFonts w:ascii="Arial" w:hAnsi="Arial" w:cs="Arial"/>
          <w:bCs/>
          <w:iCs/>
          <w:color w:val="auto"/>
        </w:rPr>
        <w:t>Изјава мора бити потписана од стране овлашћеног лица сваког</w:t>
      </w:r>
      <w:r w:rsidRPr="00BB0389">
        <w:rPr>
          <w:rFonts w:ascii="Arial" w:hAnsi="Arial" w:cs="Arial"/>
          <w:bCs/>
          <w:iCs/>
          <w:color w:val="auto"/>
        </w:rPr>
        <w:t xml:space="preserve"> понуђач</w:t>
      </w:r>
      <w:r>
        <w:rPr>
          <w:rFonts w:ascii="Arial" w:hAnsi="Arial" w:cs="Arial"/>
          <w:bCs/>
          <w:iCs/>
          <w:color w:val="auto"/>
        </w:rPr>
        <w:t>а</w:t>
      </w:r>
      <w:r w:rsidRPr="00BB0389">
        <w:rPr>
          <w:rFonts w:ascii="Arial" w:hAnsi="Arial" w:cs="Arial"/>
          <w:bCs/>
          <w:iCs/>
          <w:color w:val="auto"/>
        </w:rPr>
        <w:t xml:space="preserve"> из групе понуђача</w:t>
      </w:r>
      <w:r>
        <w:rPr>
          <w:rFonts w:ascii="Arial" w:hAnsi="Arial" w:cs="Arial"/>
          <w:bCs/>
          <w:iCs/>
          <w:color w:val="auto"/>
        </w:rPr>
        <w:t xml:space="preserve"> и оверена печатом.</w:t>
      </w:r>
      <w:r w:rsidRPr="00BB0389">
        <w:rPr>
          <w:rFonts w:ascii="Arial" w:hAnsi="Arial" w:cs="Arial"/>
          <w:bCs/>
          <w:iCs/>
          <w:color w:val="auto"/>
        </w:rPr>
        <w:t xml:space="preserve"> </w:t>
      </w:r>
    </w:p>
    <w:p w:rsidR="009D7DF4" w:rsidRDefault="009D7DF4" w:rsidP="009D7DF4">
      <w:pPr>
        <w:pStyle w:val="ListParagraph"/>
        <w:jc w:val="both"/>
        <w:rPr>
          <w:rFonts w:ascii="Arial" w:hAnsi="Arial" w:cs="Arial"/>
          <w:bCs/>
          <w:iCs/>
          <w:lang w:val="sr-Cyrl-CS"/>
        </w:rPr>
      </w:pPr>
      <w:r>
        <w:rPr>
          <w:rFonts w:ascii="Arial" w:hAnsi="Arial" w:cs="Arial"/>
          <w:b/>
          <w:bCs/>
          <w:iCs/>
          <w:u w:val="single"/>
        </w:rPr>
        <w:t>Уколико понуђач подноси понуду са подизвођачем</w:t>
      </w:r>
      <w:r>
        <w:rPr>
          <w:rFonts w:ascii="Arial" w:hAnsi="Arial" w:cs="Arial"/>
          <w:bCs/>
          <w:iCs/>
        </w:rPr>
        <w:t xml:space="preserve">, понуђач је дужан да достави Изјаву подизвођача </w:t>
      </w:r>
      <w:r>
        <w:rPr>
          <w:rFonts w:ascii="Arial" w:hAnsi="Arial" w:cs="Arial"/>
          <w:color w:val="auto"/>
          <w:lang w:val="sr-Cyrl-CS"/>
        </w:rPr>
        <w:t>(</w:t>
      </w:r>
      <w:r>
        <w:rPr>
          <w:rFonts w:ascii="Arial" w:hAnsi="Arial" w:cs="Arial"/>
          <w:i/>
          <w:color w:val="auto"/>
          <w:lang w:val="sr-Cyrl-CS"/>
        </w:rPr>
        <w:t>Образац изјав</w:t>
      </w:r>
      <w:r>
        <w:rPr>
          <w:rFonts w:ascii="Arial" w:hAnsi="Arial" w:cs="Arial"/>
          <w:i/>
          <w:color w:val="auto"/>
        </w:rPr>
        <w:t>е подизвођача, дат је у поглављу</w:t>
      </w:r>
      <w:r w:rsidRPr="00B21BCC">
        <w:rPr>
          <w:rFonts w:ascii="Arial" w:hAnsi="Arial" w:cs="Arial"/>
          <w:i/>
          <w:color w:val="auto"/>
          <w:lang w:val="ru-RU"/>
        </w:rPr>
        <w:t xml:space="preserve"> </w:t>
      </w:r>
      <w:r>
        <w:rPr>
          <w:rFonts w:ascii="Arial" w:hAnsi="Arial" w:cs="Arial"/>
          <w:i/>
          <w:color w:val="auto"/>
        </w:rPr>
        <w:t>IV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bCs/>
          <w:iCs/>
        </w:rPr>
        <w:t xml:space="preserve"> потписану од стране овлашћеног лица подизвођача и оверену печатом. </w:t>
      </w:r>
    </w:p>
    <w:p w:rsidR="009D7DF4" w:rsidRDefault="009D7DF4" w:rsidP="009D7DF4">
      <w:pPr>
        <w:pStyle w:val="ListParagraph"/>
        <w:jc w:val="both"/>
        <w:rPr>
          <w:rFonts w:ascii="Arial" w:hAnsi="Arial" w:cs="Arial"/>
          <w:bCs/>
          <w:iCs/>
          <w:lang w:val="sr-Cyrl-CS"/>
        </w:rPr>
      </w:pPr>
    </w:p>
    <w:p w:rsidR="007D27F5" w:rsidRPr="00687B79" w:rsidRDefault="009D7DF4" w:rsidP="00687B79">
      <w:pPr>
        <w:pStyle w:val="ListParagraph"/>
        <w:jc w:val="both"/>
        <w:rPr>
          <w:rFonts w:ascii="Arial" w:hAnsi="Arial" w:cs="Arial"/>
          <w:bCs/>
          <w:iCs/>
        </w:rPr>
      </w:pPr>
      <w:r>
        <w:rPr>
          <w:rFonts w:ascii="Arial" w:hAnsi="Arial" w:cs="Arial"/>
          <w:bCs/>
          <w:iCs/>
        </w:rPr>
        <w:t xml:space="preserve">Наручилац може пре доношења одлуке о додели уговора да </w:t>
      </w:r>
      <w:r>
        <w:rPr>
          <w:rFonts w:ascii="Arial" w:hAnsi="Arial" w:cs="Arial"/>
          <w:bCs/>
          <w:iCs/>
          <w:lang w:val="sr-Cyrl-CS"/>
        </w:rPr>
        <w:t xml:space="preserve">тражи </w:t>
      </w:r>
      <w:r>
        <w:rPr>
          <w:rFonts w:ascii="Arial" w:hAnsi="Arial"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9D7DF4" w:rsidRDefault="009D7DF4" w:rsidP="009D7DF4">
      <w:pPr>
        <w:pStyle w:val="ListParagraph"/>
        <w:jc w:val="both"/>
        <w:rPr>
          <w:rFonts w:ascii="Arial" w:hAnsi="Arial" w:cs="Arial"/>
          <w:bCs/>
          <w:iCs/>
          <w:lang w:val="sr-Cyrl-CS"/>
        </w:rPr>
      </w:pPr>
    </w:p>
    <w:p w:rsidR="009D7DF4" w:rsidRDefault="009D7DF4" w:rsidP="009D7DF4">
      <w:pPr>
        <w:pStyle w:val="ListParagraph"/>
        <w:jc w:val="both"/>
        <w:rPr>
          <w:rFonts w:ascii="Arial" w:hAnsi="Arial" w:cs="Arial"/>
          <w:color w:val="FF0000"/>
        </w:rPr>
      </w:pPr>
      <w:r>
        <w:rPr>
          <w:rFonts w:ascii="Arial"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9D7DF4" w:rsidRDefault="009D7DF4" w:rsidP="009D7DF4">
      <w:pPr>
        <w:pStyle w:val="ListParagraph"/>
        <w:jc w:val="both"/>
        <w:rPr>
          <w:rFonts w:ascii="Arial" w:hAnsi="Arial" w:cs="Arial"/>
          <w:color w:val="FF0000"/>
        </w:rPr>
      </w:pPr>
    </w:p>
    <w:p w:rsidR="009D7DF4" w:rsidRDefault="009D7DF4" w:rsidP="009D7DF4">
      <w:pPr>
        <w:pStyle w:val="ListParagraph"/>
        <w:jc w:val="both"/>
        <w:rPr>
          <w:rFonts w:ascii="Arial" w:hAnsi="Arial" w:cs="Arial"/>
          <w:color w:val="auto"/>
        </w:rPr>
      </w:pPr>
      <w:r>
        <w:rPr>
          <w:rFonts w:ascii="Arial" w:hAnsi="Arial" w:cs="Arial"/>
          <w:color w:val="auto"/>
        </w:rPr>
        <w:t>Понуђач није дужан да доставља на увид доказе који су јавно доступни на интернет страницама надлежних органа.</w:t>
      </w:r>
    </w:p>
    <w:p w:rsidR="009D7DF4" w:rsidRDefault="009D7DF4" w:rsidP="009D7DF4">
      <w:pPr>
        <w:pStyle w:val="ListParagraph"/>
        <w:jc w:val="both"/>
        <w:rPr>
          <w:rFonts w:ascii="Arial" w:hAnsi="Arial" w:cs="Arial"/>
          <w:color w:val="auto"/>
        </w:rPr>
      </w:pPr>
    </w:p>
    <w:p w:rsidR="000841FF" w:rsidRDefault="009D7DF4" w:rsidP="00BC42FF">
      <w:pPr>
        <w:pStyle w:val="ListParagraph"/>
        <w:jc w:val="both"/>
        <w:rPr>
          <w:rFonts w:ascii="Arial" w:eastAsia="TimesNewRomanPSMT" w:hAnsi="Arial" w:cs="Arial"/>
          <w:bCs/>
        </w:rPr>
      </w:pPr>
      <w:r>
        <w:rPr>
          <w:rFonts w:ascii="Arial" w:hAnsi="Arial" w:cs="Arial"/>
          <w:color w:val="auto"/>
        </w:rPr>
        <w:t>Понуђач је дужан</w:t>
      </w:r>
      <w:r w:rsidRPr="00C672CF">
        <w:rPr>
          <w:rFonts w:ascii="Arial" w:eastAsia="TimesNewRomanPSMT" w:hAnsi="Arial" w:cs="Arial"/>
          <w:bCs/>
        </w:rPr>
        <w:t xml:space="preserve"> </w:t>
      </w:r>
      <w:r>
        <w:rPr>
          <w:rFonts w:ascii="Arial" w:eastAsia="TimesNewRomanPSMT" w:hAnsi="Arial" w:cs="Arial"/>
          <w:bCs/>
        </w:rPr>
        <w:t>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w:t>
      </w:r>
      <w:r w:rsidRPr="00C672CF">
        <w:rPr>
          <w:rFonts w:ascii="Arial" w:eastAsia="TimesNewRomanPSMT" w:hAnsi="Arial" w:cs="Arial"/>
          <w:bCs/>
        </w:rPr>
        <w:t xml:space="preserve"> </w:t>
      </w:r>
      <w:r>
        <w:rPr>
          <w:rFonts w:ascii="Arial" w:eastAsia="TimesNewRomanPSMT" w:hAnsi="Arial" w:cs="Arial"/>
          <w:bCs/>
        </w:rPr>
        <w:t>и да је документује на прописани начин.</w:t>
      </w:r>
    </w:p>
    <w:p w:rsidR="000841FF" w:rsidRDefault="000841FF" w:rsidP="00EC72EE">
      <w:pPr>
        <w:jc w:val="both"/>
        <w:rPr>
          <w:rFonts w:ascii="Arial" w:eastAsia="TimesNewRomanPSMT" w:hAnsi="Arial" w:cs="Arial"/>
          <w:bCs/>
        </w:rPr>
      </w:pPr>
    </w:p>
    <w:p w:rsidR="00EC72EE" w:rsidRPr="00EC72EE" w:rsidRDefault="00EC72EE" w:rsidP="00EC72EE">
      <w:pPr>
        <w:jc w:val="both"/>
        <w:rPr>
          <w:rFonts w:ascii="Arial" w:eastAsia="TimesNewRomanPSMT" w:hAnsi="Arial" w:cs="Arial"/>
          <w:bCs/>
        </w:rPr>
      </w:pPr>
    </w:p>
    <w:p w:rsidR="009D7DF4" w:rsidRDefault="009D7DF4" w:rsidP="009D7DF4">
      <w:pPr>
        <w:pStyle w:val="ListParagraph"/>
        <w:shd w:val="clear" w:color="auto" w:fill="C6D9F1"/>
        <w:ind w:left="360"/>
        <w:jc w:val="center"/>
        <w:rPr>
          <w:rFonts w:ascii="Arial" w:hAnsi="Arial" w:cs="Arial"/>
          <w:bCs/>
          <w:iCs/>
        </w:rPr>
      </w:pPr>
      <w:r w:rsidRPr="00B21BCC">
        <w:rPr>
          <w:rFonts w:ascii="Arial" w:hAnsi="Arial" w:cs="Arial"/>
          <w:b/>
          <w:bCs/>
          <w:i/>
          <w:iCs/>
          <w:lang w:val="ru-RU"/>
        </w:rPr>
        <w:t>3.</w:t>
      </w:r>
      <w:r>
        <w:rPr>
          <w:rFonts w:ascii="Arial" w:hAnsi="Arial" w:cs="Arial"/>
          <w:b/>
          <w:bCs/>
          <w:i/>
          <w:iCs/>
        </w:rPr>
        <w:t xml:space="preserve"> ОБРАЗАЦ ИЗЈАВЕ О ИСПУЊАВАЊУ УСЛОВА ИЗ ЧЛ. 75. ЗАКОНА</w:t>
      </w:r>
    </w:p>
    <w:p w:rsidR="009D7DF4" w:rsidRDefault="009D7DF4" w:rsidP="009D7DF4">
      <w:pPr>
        <w:jc w:val="center"/>
        <w:rPr>
          <w:rFonts w:ascii="Arial" w:hAnsi="Arial" w:cs="Arial"/>
          <w:b/>
          <w:bCs/>
        </w:rPr>
      </w:pPr>
    </w:p>
    <w:p w:rsidR="009D7DF4" w:rsidRDefault="009D7DF4" w:rsidP="009D7DF4">
      <w:pPr>
        <w:jc w:val="center"/>
        <w:rPr>
          <w:rFonts w:ascii="Arial" w:hAnsi="Arial" w:cs="Arial"/>
          <w:b/>
          <w:bCs/>
        </w:rPr>
      </w:pPr>
    </w:p>
    <w:p w:rsidR="009D7DF4" w:rsidRPr="008E29E7" w:rsidRDefault="009D7DF4" w:rsidP="009D7DF4">
      <w:pPr>
        <w:jc w:val="center"/>
        <w:rPr>
          <w:rFonts w:ascii="Arial" w:hAnsi="Arial" w:cs="Arial"/>
          <w:b/>
          <w:bCs/>
        </w:rPr>
      </w:pPr>
      <w:r>
        <w:rPr>
          <w:rFonts w:ascii="Arial" w:hAnsi="Arial" w:cs="Arial"/>
          <w:b/>
          <w:bCs/>
        </w:rPr>
        <w:t>ИЗЈАВА ПОНУЂАЧА</w:t>
      </w:r>
    </w:p>
    <w:p w:rsidR="009D7DF4" w:rsidRDefault="009D7DF4" w:rsidP="009D7DF4">
      <w:pPr>
        <w:jc w:val="center"/>
        <w:rPr>
          <w:rFonts w:ascii="Arial" w:hAnsi="Arial" w:cs="Arial"/>
          <w:b/>
          <w:bCs/>
        </w:rPr>
      </w:pPr>
      <w:r>
        <w:rPr>
          <w:rFonts w:ascii="Arial" w:hAnsi="Arial" w:cs="Arial"/>
          <w:b/>
          <w:bCs/>
        </w:rPr>
        <w:t>О ИСПУЊАВАЊУ УСЛОВА ИЗ ЧЛ. 75. ЗАКОНА У ПОСТУПКУ ЈАВНЕ</w:t>
      </w:r>
    </w:p>
    <w:p w:rsidR="009D7DF4" w:rsidRDefault="009D7DF4" w:rsidP="009D7DF4">
      <w:pPr>
        <w:jc w:val="center"/>
        <w:rPr>
          <w:rFonts w:ascii="Arial" w:hAnsi="Arial" w:cs="Arial"/>
          <w:b/>
          <w:bCs/>
        </w:rPr>
      </w:pPr>
      <w:r>
        <w:rPr>
          <w:rFonts w:ascii="Arial" w:hAnsi="Arial" w:cs="Arial"/>
          <w:b/>
          <w:bCs/>
        </w:rPr>
        <w:t>НАБАВКЕ МАЛЕ ВРЕДНОСТИ</w:t>
      </w:r>
    </w:p>
    <w:p w:rsidR="009D7DF4" w:rsidRPr="00D30567" w:rsidRDefault="009D7DF4" w:rsidP="00D30567">
      <w:pPr>
        <w:rPr>
          <w:rFonts w:ascii="Arial" w:hAnsi="Arial" w:cs="Arial"/>
          <w:b/>
          <w:bCs/>
        </w:rPr>
      </w:pPr>
    </w:p>
    <w:p w:rsidR="009D7DF4" w:rsidRDefault="009D7DF4" w:rsidP="009D7DF4">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Pr>
          <w:rFonts w:ascii="Arial" w:hAnsi="Arial" w:cs="Arial"/>
        </w:rPr>
        <w:t>дајем следећу</w:t>
      </w:r>
    </w:p>
    <w:p w:rsidR="009D7DF4" w:rsidRPr="007B6288" w:rsidRDefault="009D7DF4" w:rsidP="009D7DF4">
      <w:pPr>
        <w:jc w:val="both"/>
        <w:rPr>
          <w:rFonts w:ascii="Arial" w:hAnsi="Arial" w:cs="Arial"/>
          <w:sz w:val="8"/>
        </w:rPr>
      </w:pPr>
      <w:r>
        <w:rPr>
          <w:rFonts w:ascii="Arial" w:hAnsi="Arial" w:cs="Arial"/>
        </w:rPr>
        <w:tab/>
      </w:r>
      <w:r>
        <w:rPr>
          <w:rFonts w:ascii="Arial" w:hAnsi="Arial" w:cs="Arial"/>
        </w:rPr>
        <w:tab/>
      </w:r>
      <w:r>
        <w:rPr>
          <w:rFonts w:ascii="Arial" w:hAnsi="Arial" w:cs="Arial"/>
        </w:rPr>
        <w:tab/>
      </w:r>
      <w:r>
        <w:rPr>
          <w:rFonts w:ascii="Arial" w:hAnsi="Arial" w:cs="Arial"/>
        </w:rPr>
        <w:tab/>
      </w:r>
    </w:p>
    <w:p w:rsidR="009D7DF4" w:rsidRDefault="009D7DF4" w:rsidP="009D7DF4">
      <w:pPr>
        <w:jc w:val="both"/>
        <w:rPr>
          <w:rFonts w:ascii="Arial" w:hAnsi="Arial" w:cs="Arial"/>
        </w:rPr>
      </w:pPr>
    </w:p>
    <w:p w:rsidR="009D7DF4" w:rsidRDefault="009D7DF4" w:rsidP="009D7DF4">
      <w:pPr>
        <w:jc w:val="center"/>
        <w:rPr>
          <w:rFonts w:ascii="Arial" w:hAnsi="Arial" w:cs="Arial"/>
          <w:b/>
        </w:rPr>
      </w:pPr>
      <w:r>
        <w:rPr>
          <w:rFonts w:ascii="Arial" w:hAnsi="Arial" w:cs="Arial"/>
          <w:b/>
        </w:rPr>
        <w:t>И З Ј А В У</w:t>
      </w:r>
    </w:p>
    <w:p w:rsidR="009D7DF4" w:rsidRDefault="009D7DF4" w:rsidP="009D7DF4">
      <w:pPr>
        <w:jc w:val="center"/>
        <w:rPr>
          <w:rFonts w:ascii="Arial" w:hAnsi="Arial" w:cs="Arial"/>
        </w:rPr>
      </w:pPr>
    </w:p>
    <w:p w:rsidR="009D7DF4" w:rsidRDefault="009D7DF4" w:rsidP="009D7DF4">
      <w:pPr>
        <w:jc w:val="both"/>
        <w:rPr>
          <w:rFonts w:ascii="Arial" w:hAnsi="Arial" w:cs="Arial"/>
        </w:rPr>
      </w:pPr>
      <w:r>
        <w:rPr>
          <w:rFonts w:ascii="Arial" w:hAnsi="Arial" w:cs="Arial"/>
          <w:lang w:val="sr-Cyrl-CS"/>
        </w:rPr>
        <w:t>П</w:t>
      </w:r>
      <w:r>
        <w:rPr>
          <w:rFonts w:ascii="Arial" w:hAnsi="Arial" w:cs="Arial"/>
        </w:rPr>
        <w:t xml:space="preserve">онуђач </w:t>
      </w:r>
      <w:r>
        <w:rPr>
          <w:rFonts w:ascii="Arial" w:hAnsi="Arial" w:cs="Arial"/>
          <w:i/>
        </w:rPr>
        <w:t xml:space="preserve"> _____________________________________________</w:t>
      </w:r>
      <w:r>
        <w:rPr>
          <w:rFonts w:ascii="Arial" w:hAnsi="Arial" w:cs="Arial"/>
          <w:i/>
          <w:iCs/>
        </w:rPr>
        <w:t>[</w:t>
      </w:r>
      <w:r>
        <w:rPr>
          <w:rFonts w:ascii="Arial" w:hAnsi="Arial" w:cs="Arial"/>
          <w:i/>
        </w:rPr>
        <w:t xml:space="preserve">навести назив </w:t>
      </w:r>
      <w:r w:rsidRPr="006E1EE9">
        <w:rPr>
          <w:rFonts w:ascii="Arial" w:hAnsi="Arial" w:cs="Arial"/>
          <w:i/>
          <w:color w:val="auto"/>
        </w:rPr>
        <w:t>понуђача</w:t>
      </w:r>
      <w:r w:rsidRPr="006E1EE9">
        <w:rPr>
          <w:rFonts w:ascii="Arial" w:hAnsi="Arial" w:cs="Arial"/>
          <w:i/>
          <w:iCs/>
          <w:color w:val="auto"/>
        </w:rPr>
        <w:t>]</w:t>
      </w:r>
      <w:r w:rsidRPr="006E1EE9">
        <w:rPr>
          <w:rFonts w:ascii="Arial" w:hAnsi="Arial" w:cs="Arial"/>
          <w:i/>
          <w:color w:val="auto"/>
          <w:lang w:val="sr-Cyrl-CS"/>
        </w:rPr>
        <w:t xml:space="preserve"> </w:t>
      </w:r>
      <w:r w:rsidRPr="006E1EE9">
        <w:rPr>
          <w:rFonts w:ascii="Arial" w:hAnsi="Arial" w:cs="Arial"/>
          <w:color w:val="auto"/>
        </w:rPr>
        <w:t>у поступку јавне набавке</w:t>
      </w:r>
      <w:r w:rsidR="00EC72EE">
        <w:rPr>
          <w:rFonts w:ascii="Arial" w:hAnsi="Arial" w:cs="Arial"/>
          <w:color w:val="auto"/>
        </w:rPr>
        <w:t xml:space="preserve"> добара</w:t>
      </w:r>
      <w:r w:rsidR="00B14160">
        <w:rPr>
          <w:rFonts w:ascii="Arial" w:hAnsi="Arial" w:cs="Arial"/>
          <w:color w:val="auto"/>
        </w:rPr>
        <w:t xml:space="preserve"> -</w:t>
      </w:r>
      <w:r w:rsidRPr="006E1EE9">
        <w:rPr>
          <w:rFonts w:ascii="Arial" w:hAnsi="Arial" w:cs="Arial"/>
          <w:color w:val="auto"/>
        </w:rPr>
        <w:t xml:space="preserve"> </w:t>
      </w:r>
      <w:r w:rsidR="00B14160">
        <w:rPr>
          <w:rFonts w:ascii="Arial" w:hAnsi="Arial" w:cs="Arial"/>
          <w:color w:val="auto"/>
        </w:rPr>
        <w:t xml:space="preserve"> </w:t>
      </w:r>
      <w:r w:rsidR="00EC72EE">
        <w:rPr>
          <w:rFonts w:ascii="Arial" w:hAnsi="Arial" w:cs="Arial"/>
          <w:b/>
          <w:color w:val="auto"/>
        </w:rPr>
        <w:t>набавка горива</w:t>
      </w:r>
      <w:r w:rsidRPr="006E1EE9">
        <w:rPr>
          <w:rFonts w:ascii="Arial" w:hAnsi="Arial" w:cs="Arial"/>
          <w:color w:val="auto"/>
        </w:rPr>
        <w:t xml:space="preserve">, </w:t>
      </w:r>
      <w:r w:rsidRPr="006E1EE9">
        <w:rPr>
          <w:rFonts w:ascii="Arial" w:hAnsi="Arial" w:cs="Arial"/>
          <w:color w:val="auto"/>
          <w:lang w:val="sr-Cyrl-CS"/>
        </w:rPr>
        <w:t>б</w:t>
      </w:r>
      <w:r w:rsidRPr="006E1EE9">
        <w:rPr>
          <w:rFonts w:ascii="Arial" w:hAnsi="Arial" w:cs="Arial"/>
          <w:color w:val="auto"/>
        </w:rPr>
        <w:t xml:space="preserve">рој: </w:t>
      </w:r>
      <w:r w:rsidR="00E61EFD">
        <w:rPr>
          <w:rFonts w:ascii="Arial" w:hAnsi="Arial" w:cs="Arial"/>
          <w:b/>
          <w:color w:val="auto"/>
        </w:rPr>
        <w:t>1</w:t>
      </w:r>
      <w:r w:rsidR="007D27F5">
        <w:rPr>
          <w:rFonts w:ascii="Arial" w:hAnsi="Arial" w:cs="Arial"/>
          <w:b/>
          <w:color w:val="auto"/>
        </w:rPr>
        <w:t>-јнмв/1</w:t>
      </w:r>
      <w:r w:rsidR="001549CC">
        <w:rPr>
          <w:rFonts w:ascii="Arial" w:hAnsi="Arial" w:cs="Arial"/>
          <w:b/>
          <w:color w:val="auto"/>
        </w:rPr>
        <w:t>5</w:t>
      </w:r>
      <w:r w:rsidRPr="006E1EE9">
        <w:rPr>
          <w:rFonts w:ascii="Arial" w:hAnsi="Arial" w:cs="Arial"/>
          <w:color w:val="auto"/>
        </w:rPr>
        <w:t>, испуњава све услове из чл. 75.</w:t>
      </w:r>
      <w:r w:rsidR="007D27F5">
        <w:rPr>
          <w:rFonts w:ascii="Arial" w:hAnsi="Arial" w:cs="Arial"/>
          <w:color w:val="auto"/>
        </w:rPr>
        <w:t>ст.1.тач1.до4.</w:t>
      </w:r>
      <w:r w:rsidRPr="006E1EE9">
        <w:rPr>
          <w:rFonts w:ascii="Arial" w:hAnsi="Arial" w:cs="Arial"/>
          <w:color w:val="auto"/>
        </w:rPr>
        <w:t xml:space="preserve"> Закона, односно</w:t>
      </w:r>
      <w:r>
        <w:rPr>
          <w:rFonts w:ascii="Arial" w:hAnsi="Arial" w:cs="Arial"/>
        </w:rPr>
        <w:t xml:space="preserve">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9D7DF4" w:rsidRPr="000E55EA" w:rsidRDefault="009D7DF4" w:rsidP="009D7DF4">
      <w:pPr>
        <w:jc w:val="both"/>
        <w:rPr>
          <w:rFonts w:ascii="Arial" w:hAnsi="Arial" w:cs="Arial"/>
          <w:iCs/>
        </w:rPr>
      </w:pPr>
    </w:p>
    <w:p w:rsidR="009D7DF4" w:rsidRDefault="009D7DF4" w:rsidP="007D27F5">
      <w:pPr>
        <w:pStyle w:val="ListParagraph"/>
        <w:numPr>
          <w:ilvl w:val="0"/>
          <w:numId w:val="32"/>
        </w:numPr>
        <w:jc w:val="both"/>
        <w:rPr>
          <w:rFonts w:ascii="Arial" w:hAnsi="Arial" w:cs="Arial"/>
          <w:iCs/>
          <w:lang w:val="sr-Cyrl-CS"/>
        </w:rPr>
      </w:pPr>
      <w:r>
        <w:rPr>
          <w:rFonts w:ascii="Arial" w:hAnsi="Arial" w:cs="Arial"/>
          <w:iCs/>
          <w:lang w:val="sr-Cyrl-CS"/>
        </w:rPr>
        <w:t>Понуђач је р</w:t>
      </w:r>
      <w:r>
        <w:rPr>
          <w:rFonts w:ascii="Arial" w:hAnsi="Arial" w:cs="Arial"/>
          <w:iCs/>
        </w:rPr>
        <w:t>егистрован код надлежног органа, односно уписан у одговарајући регистар;</w:t>
      </w:r>
    </w:p>
    <w:p w:rsidR="009D7DF4" w:rsidRDefault="009D7DF4" w:rsidP="007D27F5">
      <w:pPr>
        <w:pStyle w:val="ListParagraph"/>
        <w:numPr>
          <w:ilvl w:val="0"/>
          <w:numId w:val="32"/>
        </w:numPr>
        <w:jc w:val="both"/>
        <w:rPr>
          <w:rFonts w:ascii="Arial" w:hAnsi="Arial" w:cs="Arial"/>
          <w:bCs/>
          <w:iCs/>
          <w:lang w:val="sr-Cyrl-CS"/>
        </w:rPr>
      </w:pPr>
      <w:r>
        <w:rPr>
          <w:rFonts w:ascii="Arial" w:hAnsi="Arial" w:cs="Arial"/>
          <w:iCs/>
          <w:lang w:val="sr-Cyrl-CS"/>
        </w:rPr>
        <w:t xml:space="preserve">Понуђач 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9D7DF4" w:rsidRDefault="009D7DF4" w:rsidP="007D27F5">
      <w:pPr>
        <w:pStyle w:val="ListParagraph"/>
        <w:numPr>
          <w:ilvl w:val="0"/>
          <w:numId w:val="32"/>
        </w:numPr>
        <w:jc w:val="both"/>
        <w:rPr>
          <w:rFonts w:ascii="Arial" w:hAnsi="Arial" w:cs="Arial"/>
          <w:bCs/>
          <w:iCs/>
          <w:lang w:val="sr-Cyrl-CS"/>
        </w:rPr>
      </w:pPr>
      <w:r>
        <w:rPr>
          <w:rFonts w:ascii="Arial" w:hAnsi="Arial" w:cs="Arial"/>
          <w:bCs/>
          <w:iCs/>
          <w:lang w:val="sr-Cyrl-CS"/>
        </w:rPr>
        <w:t>Понуђачу н</w:t>
      </w:r>
      <w:r>
        <w:rPr>
          <w:rFonts w:ascii="Arial" w:hAnsi="Arial" w:cs="Arial"/>
          <w:bCs/>
          <w:iCs/>
        </w:rPr>
        <w:t>ије</w:t>
      </w:r>
      <w:r>
        <w:rPr>
          <w:rFonts w:ascii="Arial" w:hAnsi="Arial" w:cs="Arial"/>
        </w:rPr>
        <w:t xml:space="preserve"> изречена мера забране обављања делатности, која је на снази у време објаве позива за подношење понуде;</w:t>
      </w:r>
    </w:p>
    <w:p w:rsidR="009D7DF4" w:rsidRDefault="009D7DF4" w:rsidP="007D27F5">
      <w:pPr>
        <w:pStyle w:val="ListParagraph"/>
        <w:numPr>
          <w:ilvl w:val="0"/>
          <w:numId w:val="32"/>
        </w:numPr>
        <w:jc w:val="both"/>
        <w:rPr>
          <w:rFonts w:ascii="Arial" w:hAnsi="Arial" w:cs="Arial"/>
          <w:color w:val="auto"/>
          <w:lang w:val="sr-Cyrl-CS"/>
        </w:rPr>
      </w:pPr>
      <w:r>
        <w:rPr>
          <w:rFonts w:ascii="Arial" w:hAnsi="Arial" w:cs="Arial"/>
          <w:bCs/>
          <w:iCs/>
          <w:lang w:val="sr-Cyrl-CS"/>
        </w:rPr>
        <w:t>Понуђач 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p>
    <w:p w:rsidR="009D7DF4" w:rsidRPr="00BC42FF" w:rsidRDefault="009D7DF4" w:rsidP="007D27F5">
      <w:pPr>
        <w:pStyle w:val="ListParagraph"/>
        <w:numPr>
          <w:ilvl w:val="0"/>
          <w:numId w:val="32"/>
        </w:numPr>
        <w:jc w:val="both"/>
        <w:rPr>
          <w:rFonts w:ascii="Arial" w:hAnsi="Arial" w:cs="Arial"/>
          <w:iCs/>
          <w:color w:val="auto"/>
        </w:rPr>
      </w:pPr>
      <w:r w:rsidRPr="00CC50F9">
        <w:rPr>
          <w:rFonts w:ascii="Arial" w:hAnsi="Arial" w:cs="Arial"/>
          <w:color w:val="auto"/>
          <w:lang w:val="sr-Cyrl-CS"/>
        </w:rPr>
        <w:t>Понуђач је п</w:t>
      </w:r>
      <w:r w:rsidRPr="00CC50F9">
        <w:rPr>
          <w:rFonts w:ascii="Arial" w:hAnsi="Arial" w:cs="Arial"/>
          <w:color w:val="auto"/>
        </w:rPr>
        <w:t xml:space="preserve">оштовао обавезе које произлазе из важећих прописа о заштити на раду, запошљавању и условима рада, заштити животне средине и гарантује да </w:t>
      </w:r>
      <w:r w:rsidRPr="00CC50F9">
        <w:rPr>
          <w:rFonts w:ascii="Arial" w:hAnsi="Arial" w:cs="Arial"/>
          <w:color w:val="auto"/>
          <w:lang w:val="sr-Cyrl-CS"/>
        </w:rPr>
        <w:t>је</w:t>
      </w:r>
      <w:r w:rsidRPr="00CC50F9">
        <w:rPr>
          <w:rFonts w:ascii="Arial" w:hAnsi="Arial" w:cs="Arial"/>
          <w:color w:val="auto"/>
        </w:rPr>
        <w:t xml:space="preserve"> ималац права интелектуалне својине;</w:t>
      </w:r>
    </w:p>
    <w:p w:rsidR="00BC42FF" w:rsidRPr="00D30567" w:rsidRDefault="00BC42FF" w:rsidP="00BC42FF">
      <w:pPr>
        <w:pStyle w:val="ListParagraph"/>
        <w:jc w:val="both"/>
        <w:rPr>
          <w:rFonts w:ascii="Arial" w:hAnsi="Arial" w:cs="Arial"/>
          <w:iCs/>
          <w:color w:val="auto"/>
        </w:rPr>
      </w:pPr>
    </w:p>
    <w:p w:rsidR="00BC42FF" w:rsidRDefault="00BC42FF" w:rsidP="009D7DF4">
      <w:pPr>
        <w:rPr>
          <w:rFonts w:ascii="Arial" w:hAnsi="Arial" w:cs="Arial"/>
          <w:iCs/>
          <w:color w:val="auto"/>
        </w:rPr>
      </w:pPr>
    </w:p>
    <w:p w:rsidR="009D7DF4" w:rsidRPr="00C672CF" w:rsidRDefault="009D7DF4" w:rsidP="009D7DF4">
      <w:pPr>
        <w:rPr>
          <w:rFonts w:ascii="Arial" w:hAnsi="Arial" w:cs="Arial"/>
        </w:rPr>
      </w:pPr>
      <w:r>
        <w:rPr>
          <w:rFonts w:ascii="Arial" w:hAnsi="Arial" w:cs="Arial"/>
        </w:rPr>
        <w:t>Место:_____________                                                            Понуђач:</w:t>
      </w:r>
    </w:p>
    <w:p w:rsidR="009D7DF4" w:rsidRDefault="009D7DF4" w:rsidP="009D7DF4">
      <w:pPr>
        <w:rPr>
          <w:rFonts w:ascii="Arial" w:hAnsi="Arial" w:cs="Arial"/>
          <w:b/>
          <w:bCs/>
          <w:i/>
          <w:color w:val="auto"/>
        </w:rPr>
      </w:pPr>
      <w:r>
        <w:rPr>
          <w:rFonts w:ascii="Arial" w:hAnsi="Arial" w:cs="Arial"/>
        </w:rPr>
        <w:t xml:space="preserve">Датум:_____________                         М.П.                     _____________________                                                        </w:t>
      </w:r>
    </w:p>
    <w:p w:rsidR="009D7DF4" w:rsidRDefault="009D7DF4" w:rsidP="009D7DF4">
      <w:pPr>
        <w:pStyle w:val="BodyText2"/>
        <w:spacing w:line="100" w:lineRule="atLeast"/>
        <w:jc w:val="both"/>
        <w:rPr>
          <w:rFonts w:ascii="Arial" w:hAnsi="Arial" w:cs="Arial"/>
          <w:b/>
          <w:bCs/>
          <w:i/>
          <w:color w:val="auto"/>
        </w:rPr>
      </w:pPr>
    </w:p>
    <w:p w:rsidR="006E1EE9" w:rsidRDefault="006E1EE9" w:rsidP="009D7DF4">
      <w:pPr>
        <w:pStyle w:val="ListParagraph"/>
        <w:ind w:left="0"/>
        <w:jc w:val="both"/>
        <w:rPr>
          <w:rFonts w:ascii="Arial" w:hAnsi="Arial" w:cs="Arial"/>
          <w:b/>
          <w:bCs/>
          <w:color w:val="auto"/>
        </w:rPr>
      </w:pPr>
    </w:p>
    <w:p w:rsidR="006E1EE9" w:rsidRDefault="006E1EE9" w:rsidP="009D7DF4">
      <w:pPr>
        <w:pStyle w:val="ListParagraph"/>
        <w:ind w:left="0"/>
        <w:jc w:val="both"/>
        <w:rPr>
          <w:rFonts w:ascii="Arial" w:hAnsi="Arial" w:cs="Arial"/>
          <w:b/>
          <w:bCs/>
          <w:color w:val="auto"/>
        </w:rPr>
      </w:pPr>
    </w:p>
    <w:p w:rsidR="009D7DF4" w:rsidRPr="00444BC8" w:rsidRDefault="009D7DF4" w:rsidP="009D7DF4">
      <w:pPr>
        <w:pStyle w:val="ListParagraph"/>
        <w:ind w:left="0"/>
        <w:jc w:val="both"/>
        <w:rPr>
          <w:rFonts w:ascii="Arial" w:hAnsi="Arial" w:cs="Arial"/>
          <w:bCs/>
          <w:i/>
          <w:iCs/>
          <w:color w:val="auto"/>
        </w:rPr>
      </w:pPr>
      <w:r w:rsidRPr="00292A41">
        <w:rPr>
          <w:rFonts w:ascii="Arial" w:hAnsi="Arial" w:cs="Arial"/>
          <w:b/>
          <w:bCs/>
          <w:color w:val="auto"/>
        </w:rPr>
        <w:t>Напомена:</w:t>
      </w:r>
      <w:r w:rsidRPr="00292A41">
        <w:rPr>
          <w:rFonts w:ascii="Arial" w:hAnsi="Arial" w:cs="Arial"/>
          <w:bCs/>
          <w:color w:val="auto"/>
        </w:rPr>
        <w:t xml:space="preserve"> </w:t>
      </w:r>
      <w:r w:rsidRPr="00292A41">
        <w:rPr>
          <w:rFonts w:ascii="Arial" w:hAnsi="Arial" w:cs="Arial"/>
          <w:b/>
          <w:bCs/>
          <w:iCs/>
          <w:color w:val="auto"/>
          <w:u w:val="single"/>
        </w:rPr>
        <w:t>Уколико понуду подноси група понуђача,</w:t>
      </w:r>
      <w:r w:rsidRPr="00292A41">
        <w:rPr>
          <w:rFonts w:ascii="Arial" w:hAnsi="Arial" w:cs="Arial"/>
          <w:bCs/>
          <w:iCs/>
          <w:color w:val="auto"/>
        </w:rPr>
        <w:t xml:space="preserve"> Изјава мора бити потписана од стране овлашћеног лица сваког понуђача из групе понуђача и оверена печатом</w:t>
      </w:r>
      <w:r w:rsidRPr="00444BC8">
        <w:rPr>
          <w:rFonts w:ascii="Arial" w:hAnsi="Arial" w:cs="Arial"/>
          <w:bCs/>
          <w:i/>
          <w:iCs/>
          <w:color w:val="auto"/>
        </w:rPr>
        <w:t xml:space="preserve">. </w:t>
      </w:r>
    </w:p>
    <w:p w:rsidR="009D7DF4" w:rsidRPr="00D30567" w:rsidRDefault="009D7DF4" w:rsidP="009D7DF4">
      <w:pPr>
        <w:pStyle w:val="ListParagraph"/>
        <w:ind w:left="0"/>
        <w:jc w:val="both"/>
        <w:rPr>
          <w:rFonts w:ascii="Arial" w:hAnsi="Arial" w:cs="Arial"/>
          <w:bCs/>
          <w:i/>
          <w:iCs/>
          <w:color w:val="FF0000"/>
        </w:rPr>
      </w:pPr>
    </w:p>
    <w:p w:rsidR="009D7DF4" w:rsidRDefault="009D7DF4" w:rsidP="009D7DF4">
      <w:pPr>
        <w:pStyle w:val="ListParagraph"/>
        <w:ind w:left="0"/>
        <w:jc w:val="both"/>
        <w:rPr>
          <w:rFonts w:ascii="Arial" w:hAnsi="Arial" w:cs="Arial"/>
          <w:bCs/>
          <w:i/>
          <w:iCs/>
          <w:color w:val="FF0000"/>
        </w:rPr>
      </w:pPr>
    </w:p>
    <w:p w:rsidR="00BC42FF" w:rsidRDefault="00BC42FF" w:rsidP="009D7DF4">
      <w:pPr>
        <w:pStyle w:val="ListParagraph"/>
        <w:ind w:left="0"/>
        <w:jc w:val="both"/>
        <w:rPr>
          <w:rFonts w:ascii="Arial" w:hAnsi="Arial" w:cs="Arial"/>
          <w:bCs/>
          <w:i/>
          <w:iCs/>
          <w:color w:val="FF0000"/>
        </w:rPr>
      </w:pPr>
    </w:p>
    <w:p w:rsidR="00BC42FF" w:rsidRDefault="00BC42FF" w:rsidP="009D7DF4">
      <w:pPr>
        <w:pStyle w:val="ListParagraph"/>
        <w:ind w:left="0"/>
        <w:jc w:val="both"/>
        <w:rPr>
          <w:rFonts w:ascii="Arial" w:hAnsi="Arial" w:cs="Arial"/>
          <w:bCs/>
          <w:i/>
          <w:iCs/>
          <w:color w:val="FF0000"/>
        </w:rPr>
      </w:pPr>
    </w:p>
    <w:p w:rsidR="002C0CAD" w:rsidRDefault="002C0CAD" w:rsidP="009D7DF4">
      <w:pPr>
        <w:pStyle w:val="ListParagraph"/>
        <w:ind w:left="0"/>
        <w:jc w:val="both"/>
        <w:rPr>
          <w:rFonts w:ascii="Arial" w:hAnsi="Arial" w:cs="Arial"/>
          <w:bCs/>
          <w:i/>
          <w:iCs/>
          <w:color w:val="FF0000"/>
        </w:rPr>
      </w:pPr>
    </w:p>
    <w:p w:rsidR="002C0CAD" w:rsidRDefault="002C0CAD" w:rsidP="009D7DF4">
      <w:pPr>
        <w:pStyle w:val="ListParagraph"/>
        <w:ind w:left="0"/>
        <w:jc w:val="both"/>
        <w:rPr>
          <w:rFonts w:ascii="Arial" w:hAnsi="Arial" w:cs="Arial"/>
          <w:bCs/>
          <w:i/>
          <w:iCs/>
          <w:color w:val="FF0000"/>
        </w:rPr>
      </w:pPr>
    </w:p>
    <w:p w:rsidR="00BC42FF" w:rsidRDefault="00BC42FF" w:rsidP="009D7DF4">
      <w:pPr>
        <w:pStyle w:val="ListParagraph"/>
        <w:ind w:left="0"/>
        <w:jc w:val="both"/>
        <w:rPr>
          <w:rFonts w:ascii="Arial" w:hAnsi="Arial" w:cs="Arial"/>
          <w:bCs/>
          <w:i/>
          <w:iCs/>
          <w:color w:val="FF0000"/>
        </w:rPr>
      </w:pPr>
    </w:p>
    <w:p w:rsidR="009D7DF4" w:rsidRPr="000D735A" w:rsidRDefault="009D7DF4" w:rsidP="009D7DF4">
      <w:pPr>
        <w:jc w:val="center"/>
        <w:rPr>
          <w:rFonts w:ascii="Arial" w:hAnsi="Arial" w:cs="Arial"/>
          <w:b/>
          <w:bCs/>
        </w:rPr>
      </w:pPr>
      <w:r>
        <w:rPr>
          <w:rFonts w:ascii="Arial" w:hAnsi="Arial" w:cs="Arial"/>
          <w:b/>
          <w:bCs/>
        </w:rPr>
        <w:t>ИЗЈАВА ПОДИЗВОЂАЧА</w:t>
      </w:r>
    </w:p>
    <w:p w:rsidR="009D7DF4" w:rsidRDefault="009D7DF4" w:rsidP="009D7DF4">
      <w:pPr>
        <w:jc w:val="center"/>
        <w:rPr>
          <w:rFonts w:ascii="Arial" w:hAnsi="Arial" w:cs="Arial"/>
          <w:b/>
          <w:bCs/>
        </w:rPr>
      </w:pPr>
      <w:r>
        <w:rPr>
          <w:rFonts w:ascii="Arial" w:hAnsi="Arial" w:cs="Arial"/>
          <w:b/>
          <w:bCs/>
        </w:rPr>
        <w:t>О ИСПУЊАВАЊУ УСЛОВА ИЗ ЧЛ. 75. ЗАКОНА У ПОСТУПКУ ЈАВНЕ</w:t>
      </w:r>
    </w:p>
    <w:p w:rsidR="009D7DF4" w:rsidRDefault="009D7DF4" w:rsidP="009D7DF4">
      <w:pPr>
        <w:jc w:val="center"/>
        <w:rPr>
          <w:rFonts w:ascii="Arial" w:hAnsi="Arial" w:cs="Arial"/>
          <w:b/>
          <w:bCs/>
        </w:rPr>
      </w:pPr>
      <w:r>
        <w:rPr>
          <w:rFonts w:ascii="Arial" w:hAnsi="Arial" w:cs="Arial"/>
          <w:b/>
          <w:bCs/>
        </w:rPr>
        <w:t>НАБАВКЕ МАЛЕ ВРЕДНОСТИ</w:t>
      </w:r>
    </w:p>
    <w:p w:rsidR="009D7DF4" w:rsidRDefault="009D7DF4" w:rsidP="009D7DF4">
      <w:pPr>
        <w:jc w:val="center"/>
        <w:rPr>
          <w:rFonts w:ascii="Arial" w:hAnsi="Arial" w:cs="Arial"/>
          <w:b/>
          <w:bCs/>
        </w:rPr>
      </w:pPr>
    </w:p>
    <w:p w:rsidR="009D7DF4" w:rsidRDefault="009D7DF4" w:rsidP="009D7DF4">
      <w:pPr>
        <w:jc w:val="center"/>
        <w:rPr>
          <w:rFonts w:ascii="Arial" w:hAnsi="Arial" w:cs="Arial"/>
          <w:b/>
          <w:bCs/>
        </w:rPr>
      </w:pPr>
    </w:p>
    <w:p w:rsidR="009D7DF4" w:rsidRDefault="009D7DF4" w:rsidP="009D7DF4">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lang w:val="sr-Cyrl-CS"/>
        </w:rPr>
        <w:t xml:space="preserve"> </w:t>
      </w:r>
      <w:r>
        <w:rPr>
          <w:rFonts w:ascii="Arial" w:hAnsi="Arial" w:cs="Arial"/>
        </w:rPr>
        <w:t>дајем следећу</w:t>
      </w:r>
    </w:p>
    <w:p w:rsidR="009D7DF4" w:rsidRDefault="009D7DF4" w:rsidP="009D7DF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9D7DF4" w:rsidRDefault="009D7DF4" w:rsidP="009D7DF4">
      <w:pPr>
        <w:jc w:val="both"/>
        <w:rPr>
          <w:rFonts w:ascii="Arial" w:hAnsi="Arial" w:cs="Arial"/>
        </w:rPr>
      </w:pPr>
    </w:p>
    <w:p w:rsidR="009D7DF4" w:rsidRDefault="009D7DF4" w:rsidP="009D7DF4">
      <w:pPr>
        <w:jc w:val="center"/>
        <w:rPr>
          <w:rFonts w:ascii="Arial" w:hAnsi="Arial" w:cs="Arial"/>
          <w:b/>
        </w:rPr>
      </w:pPr>
      <w:r>
        <w:rPr>
          <w:rFonts w:ascii="Arial" w:hAnsi="Arial" w:cs="Arial"/>
          <w:b/>
        </w:rPr>
        <w:t>И З Ј А В У</w:t>
      </w:r>
    </w:p>
    <w:p w:rsidR="009D7DF4" w:rsidRDefault="009D7DF4" w:rsidP="009D7DF4">
      <w:pPr>
        <w:jc w:val="center"/>
        <w:rPr>
          <w:rFonts w:ascii="Arial" w:hAnsi="Arial" w:cs="Arial"/>
        </w:rPr>
      </w:pPr>
    </w:p>
    <w:p w:rsidR="009D7DF4" w:rsidRDefault="009D7DF4" w:rsidP="009D7DF4">
      <w:pPr>
        <w:jc w:val="both"/>
        <w:rPr>
          <w:rFonts w:ascii="Arial" w:hAnsi="Arial" w:cs="Arial"/>
          <w:iCs/>
          <w:lang w:val="sr-Cyrl-CS"/>
        </w:rPr>
      </w:pPr>
      <w:r w:rsidRPr="000D735A">
        <w:rPr>
          <w:rFonts w:ascii="Arial" w:hAnsi="Arial" w:cs="Arial"/>
        </w:rPr>
        <w:t>Подизвођач</w:t>
      </w:r>
      <w:r>
        <w:rPr>
          <w:rFonts w:ascii="Arial" w:hAnsi="Arial" w:cs="Arial"/>
          <w:i/>
        </w:rPr>
        <w:t>_____________________________________</w:t>
      </w:r>
      <w:r>
        <w:rPr>
          <w:rFonts w:ascii="Arial" w:hAnsi="Arial" w:cs="Arial"/>
        </w:rPr>
        <w:t>_______</w:t>
      </w:r>
      <w:r>
        <w:rPr>
          <w:rFonts w:ascii="Arial" w:hAnsi="Arial" w:cs="Arial"/>
          <w:i/>
          <w:iCs/>
        </w:rPr>
        <w:t>[</w:t>
      </w:r>
      <w:r>
        <w:rPr>
          <w:rFonts w:ascii="Arial" w:hAnsi="Arial" w:cs="Arial"/>
          <w:i/>
        </w:rPr>
        <w:t>навести 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Pr="00945CD8">
        <w:rPr>
          <w:rFonts w:ascii="Arial" w:hAnsi="Arial" w:cs="Arial"/>
          <w:b/>
        </w:rPr>
        <w:t xml:space="preserve"> </w:t>
      </w:r>
      <w:r w:rsidR="00EC72EE">
        <w:rPr>
          <w:rFonts w:ascii="Arial" w:hAnsi="Arial" w:cs="Arial"/>
          <w:color w:val="auto"/>
        </w:rPr>
        <w:t>добара -</w:t>
      </w:r>
      <w:r w:rsidR="00EC72EE">
        <w:rPr>
          <w:rFonts w:ascii="Arial" w:hAnsi="Arial" w:cs="Arial"/>
          <w:b/>
          <w:color w:val="auto"/>
        </w:rPr>
        <w:t>набавка горива</w:t>
      </w:r>
      <w:r w:rsidR="00EC72EE" w:rsidRPr="006E1EE9">
        <w:rPr>
          <w:rFonts w:ascii="Arial" w:hAnsi="Arial" w:cs="Arial"/>
          <w:color w:val="auto"/>
        </w:rPr>
        <w:t xml:space="preserve">, </w:t>
      </w:r>
      <w:r w:rsidR="00EC72EE" w:rsidRPr="006E1EE9">
        <w:rPr>
          <w:rFonts w:ascii="Arial" w:hAnsi="Arial" w:cs="Arial"/>
          <w:color w:val="auto"/>
          <w:lang w:val="sr-Cyrl-CS"/>
        </w:rPr>
        <w:t>б</w:t>
      </w:r>
      <w:r w:rsidR="00EC72EE" w:rsidRPr="006E1EE9">
        <w:rPr>
          <w:rFonts w:ascii="Arial" w:hAnsi="Arial" w:cs="Arial"/>
          <w:color w:val="auto"/>
        </w:rPr>
        <w:t xml:space="preserve">рој: </w:t>
      </w:r>
      <w:r w:rsidR="00E61EFD">
        <w:rPr>
          <w:rFonts w:ascii="Arial" w:hAnsi="Arial" w:cs="Arial"/>
          <w:b/>
          <w:color w:val="auto"/>
        </w:rPr>
        <w:t>1</w:t>
      </w:r>
      <w:r w:rsidR="00EC72EE">
        <w:rPr>
          <w:rFonts w:ascii="Arial" w:hAnsi="Arial" w:cs="Arial"/>
          <w:b/>
          <w:color w:val="auto"/>
        </w:rPr>
        <w:t>-јнмв/15</w:t>
      </w:r>
      <w:r w:rsidRPr="00D30567">
        <w:rPr>
          <w:rFonts w:ascii="Arial" w:hAnsi="Arial" w:cs="Arial"/>
          <w:color w:val="auto"/>
        </w:rPr>
        <w:t>,</w:t>
      </w:r>
      <w:r>
        <w:rPr>
          <w:rFonts w:ascii="Arial" w:hAnsi="Arial" w:cs="Arial"/>
        </w:rPr>
        <w:t xml:space="preserve"> испуњава све услове из чл. 75.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9D7DF4" w:rsidRDefault="009D7DF4" w:rsidP="009D7DF4">
      <w:pPr>
        <w:pStyle w:val="ListParagraph"/>
        <w:numPr>
          <w:ilvl w:val="0"/>
          <w:numId w:val="12"/>
        </w:numPr>
        <w:jc w:val="both"/>
        <w:rPr>
          <w:rFonts w:ascii="Arial" w:hAnsi="Arial" w:cs="Arial"/>
          <w:iCs/>
          <w:lang w:val="sr-Cyrl-CS"/>
        </w:rPr>
      </w:pPr>
      <w:r>
        <w:rPr>
          <w:rFonts w:ascii="Arial" w:hAnsi="Arial" w:cs="Arial"/>
          <w:iCs/>
          <w:lang w:val="sr-Cyrl-CS"/>
        </w:rPr>
        <w:t>П</w:t>
      </w:r>
      <w:r w:rsidRPr="000D735A">
        <w:rPr>
          <w:rFonts w:ascii="Arial" w:hAnsi="Arial" w:cs="Arial"/>
          <w:iCs/>
          <w:lang w:val="sr-Cyrl-CS"/>
        </w:rPr>
        <w:t>одизвођач</w:t>
      </w:r>
      <w:r>
        <w:rPr>
          <w:rFonts w:ascii="Arial" w:hAnsi="Arial" w:cs="Arial"/>
          <w:iCs/>
          <w:lang w:val="sr-Cyrl-CS"/>
        </w:rPr>
        <w:t xml:space="preserve"> је р</w:t>
      </w:r>
      <w:r>
        <w:rPr>
          <w:rFonts w:ascii="Arial" w:hAnsi="Arial" w:cs="Arial"/>
          <w:iCs/>
        </w:rPr>
        <w:t>егистрован код надлежног органа, односно уписан у одговарајући регистар;</w:t>
      </w:r>
    </w:p>
    <w:p w:rsidR="009D7DF4" w:rsidRDefault="009D7DF4" w:rsidP="009D7DF4">
      <w:pPr>
        <w:pStyle w:val="ListParagraph"/>
        <w:numPr>
          <w:ilvl w:val="0"/>
          <w:numId w:val="12"/>
        </w:numPr>
        <w:jc w:val="both"/>
        <w:rPr>
          <w:rFonts w:ascii="Arial" w:hAnsi="Arial" w:cs="Arial"/>
          <w:bCs/>
          <w:iCs/>
          <w:lang w:val="sr-Cyrl-CS"/>
        </w:rPr>
      </w:pPr>
      <w:r>
        <w:rPr>
          <w:rFonts w:ascii="Arial" w:hAnsi="Arial" w:cs="Arial"/>
          <w:iCs/>
          <w:lang w:val="sr-Cyrl-CS"/>
        </w:rPr>
        <w:t>П</w:t>
      </w:r>
      <w:r w:rsidRPr="000D735A">
        <w:rPr>
          <w:rFonts w:ascii="Arial" w:hAnsi="Arial" w:cs="Arial"/>
          <w:lang w:val="sr-Cyrl-CS"/>
        </w:rPr>
        <w:t>одизвођач</w:t>
      </w:r>
      <w:r w:rsidRPr="000D735A">
        <w:rPr>
          <w:rFonts w:ascii="Arial" w:hAnsi="Arial" w:cs="Arial"/>
          <w:iCs/>
          <w:lang w:val="sr-Cyrl-CS"/>
        </w:rPr>
        <w:t xml:space="preserve"> </w:t>
      </w:r>
      <w:r>
        <w:rPr>
          <w:rFonts w:ascii="Arial" w:hAnsi="Arial" w:cs="Arial"/>
          <w:iCs/>
          <w:lang w:val="sr-Cyrl-CS"/>
        </w:rPr>
        <w:t xml:space="preserve">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9D7DF4" w:rsidRDefault="009D7DF4" w:rsidP="009D7DF4">
      <w:pPr>
        <w:pStyle w:val="ListParagraph"/>
        <w:numPr>
          <w:ilvl w:val="0"/>
          <w:numId w:val="12"/>
        </w:numPr>
        <w:jc w:val="both"/>
        <w:rPr>
          <w:rFonts w:ascii="Arial" w:hAnsi="Arial" w:cs="Arial"/>
          <w:bCs/>
          <w:iCs/>
          <w:lang w:val="sr-Cyrl-CS"/>
        </w:rPr>
      </w:pPr>
      <w:r w:rsidRPr="000D735A">
        <w:rPr>
          <w:rFonts w:ascii="Arial" w:hAnsi="Arial" w:cs="Arial"/>
          <w:bCs/>
          <w:iCs/>
          <w:lang w:val="sr-Cyrl-CS"/>
        </w:rPr>
        <w:t>П</w:t>
      </w:r>
      <w:r w:rsidRPr="000D735A">
        <w:rPr>
          <w:rFonts w:ascii="Arial" w:hAnsi="Arial" w:cs="Arial"/>
          <w:lang w:val="sr-Cyrl-CS"/>
        </w:rPr>
        <w:t>одизвођачу</w:t>
      </w:r>
      <w:r w:rsidRPr="000D735A">
        <w:rPr>
          <w:rFonts w:ascii="Arial" w:hAnsi="Arial" w:cs="Arial"/>
          <w:bCs/>
          <w:iCs/>
          <w:lang w:val="sr-Cyrl-CS"/>
        </w:rPr>
        <w:t xml:space="preserve"> </w:t>
      </w:r>
      <w:r>
        <w:rPr>
          <w:rFonts w:ascii="Arial" w:hAnsi="Arial" w:cs="Arial"/>
          <w:bCs/>
          <w:iCs/>
          <w:lang w:val="sr-Cyrl-CS"/>
        </w:rPr>
        <w:t>н</w:t>
      </w:r>
      <w:r>
        <w:rPr>
          <w:rFonts w:ascii="Arial" w:hAnsi="Arial" w:cs="Arial"/>
          <w:bCs/>
          <w:iCs/>
        </w:rPr>
        <w:t>ије</w:t>
      </w:r>
      <w:r>
        <w:rPr>
          <w:rFonts w:ascii="Arial" w:hAnsi="Arial" w:cs="Arial"/>
        </w:rPr>
        <w:t xml:space="preserve"> изречена мера забране обављања делатности, која је на снази у време објаве позива за подношење понуде;</w:t>
      </w:r>
    </w:p>
    <w:p w:rsidR="009D7DF4" w:rsidRDefault="009D7DF4" w:rsidP="009D7DF4">
      <w:pPr>
        <w:pStyle w:val="ListParagraph"/>
        <w:numPr>
          <w:ilvl w:val="0"/>
          <w:numId w:val="12"/>
        </w:numPr>
        <w:jc w:val="both"/>
        <w:rPr>
          <w:rFonts w:ascii="Arial" w:hAnsi="Arial" w:cs="Arial"/>
          <w:color w:val="auto"/>
          <w:lang w:val="sr-Cyrl-CS"/>
        </w:rPr>
      </w:pPr>
      <w:r>
        <w:rPr>
          <w:rFonts w:ascii="Arial" w:hAnsi="Arial" w:cs="Arial"/>
          <w:bCs/>
          <w:iCs/>
          <w:lang w:val="sr-Cyrl-CS"/>
        </w:rPr>
        <w:t>Подизвођач 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r>
        <w:rPr>
          <w:rFonts w:ascii="Arial" w:hAnsi="Arial" w:cs="Arial"/>
          <w:i/>
          <w:lang w:val="sr-Cyrl-CS"/>
        </w:rPr>
        <w:t>.</w:t>
      </w:r>
    </w:p>
    <w:p w:rsidR="009D7DF4" w:rsidRDefault="009D7DF4" w:rsidP="009D7DF4">
      <w:pPr>
        <w:jc w:val="both"/>
        <w:rPr>
          <w:rFonts w:ascii="Arial" w:hAnsi="Arial" w:cs="Arial"/>
          <w:i/>
          <w:lang w:val="sr-Cyrl-CS"/>
        </w:rPr>
      </w:pPr>
    </w:p>
    <w:p w:rsidR="009D7DF4" w:rsidRDefault="009D7DF4" w:rsidP="009D7DF4">
      <w:pPr>
        <w:jc w:val="both"/>
        <w:rPr>
          <w:rFonts w:ascii="Arial" w:hAnsi="Arial" w:cs="Arial"/>
          <w:i/>
          <w:lang w:val="sr-Cyrl-CS"/>
        </w:rPr>
      </w:pPr>
    </w:p>
    <w:p w:rsidR="009D7DF4" w:rsidRDefault="009D7DF4" w:rsidP="009D7DF4">
      <w:pPr>
        <w:rPr>
          <w:rFonts w:ascii="Arial" w:hAnsi="Arial" w:cs="Arial"/>
        </w:rPr>
      </w:pPr>
      <w:r>
        <w:rPr>
          <w:rFonts w:ascii="Arial" w:hAnsi="Arial" w:cs="Arial"/>
        </w:rPr>
        <w:t>Место:_____________                                                            П</w:t>
      </w:r>
      <w:r>
        <w:rPr>
          <w:rFonts w:ascii="Arial" w:hAnsi="Arial" w:cs="Arial"/>
          <w:i/>
        </w:rPr>
        <w:t>одизвођач</w:t>
      </w:r>
      <w:r>
        <w:rPr>
          <w:rFonts w:ascii="Arial" w:hAnsi="Arial" w:cs="Arial"/>
        </w:rPr>
        <w:t>:</w:t>
      </w:r>
    </w:p>
    <w:p w:rsidR="009D7DF4" w:rsidRDefault="009D7DF4" w:rsidP="009D7DF4">
      <w:pPr>
        <w:rPr>
          <w:rFonts w:ascii="Arial" w:hAnsi="Arial" w:cs="Arial"/>
          <w:b/>
          <w:bCs/>
          <w:i/>
          <w:color w:val="auto"/>
        </w:rPr>
      </w:pPr>
      <w:r>
        <w:rPr>
          <w:rFonts w:ascii="Arial" w:hAnsi="Arial" w:cs="Arial"/>
        </w:rPr>
        <w:t xml:space="preserve">Датум:_____________                         М.П.                     _____________________                                                        </w:t>
      </w:r>
    </w:p>
    <w:p w:rsidR="009D7DF4" w:rsidRDefault="009D7DF4" w:rsidP="009D7DF4">
      <w:pPr>
        <w:pStyle w:val="BodyText2"/>
        <w:spacing w:line="100" w:lineRule="atLeast"/>
        <w:jc w:val="both"/>
        <w:rPr>
          <w:rFonts w:ascii="Arial" w:hAnsi="Arial" w:cs="Arial"/>
          <w:b/>
          <w:bCs/>
          <w:i/>
          <w:color w:val="auto"/>
        </w:rPr>
      </w:pPr>
    </w:p>
    <w:p w:rsidR="009D7DF4" w:rsidRPr="00E54701" w:rsidRDefault="009D7DF4" w:rsidP="009D7DF4">
      <w:pPr>
        <w:pStyle w:val="ListParagraph"/>
        <w:ind w:left="0"/>
        <w:jc w:val="both"/>
        <w:rPr>
          <w:rFonts w:ascii="Arial" w:hAnsi="Arial" w:cs="Arial"/>
          <w:bCs/>
          <w:iCs/>
          <w:color w:val="auto"/>
          <w:lang w:val="sr-Cyrl-CS"/>
        </w:rPr>
      </w:pPr>
      <w:r w:rsidRPr="00E54701">
        <w:rPr>
          <w:rFonts w:ascii="Arial" w:hAnsi="Arial" w:cs="Arial"/>
          <w:b/>
          <w:bCs/>
          <w:iCs/>
          <w:color w:val="auto"/>
          <w:u w:val="single"/>
        </w:rPr>
        <w:t>Уколико понуђач подноси понуду са подизвођачем</w:t>
      </w:r>
      <w:r w:rsidRPr="00E54701">
        <w:rPr>
          <w:rFonts w:ascii="Arial" w:hAnsi="Arial" w:cs="Arial"/>
          <w:bCs/>
          <w:iCs/>
          <w:color w:val="auto"/>
        </w:rPr>
        <w:t xml:space="preserve">, Изјава мора бити потписана од стране овлашћеног лица подизвођача и оверена печатом. </w:t>
      </w:r>
    </w:p>
    <w:p w:rsidR="009D7DF4" w:rsidRPr="00E54701" w:rsidRDefault="009D7DF4" w:rsidP="009D7DF4">
      <w:pPr>
        <w:pStyle w:val="BodyText2"/>
        <w:spacing w:line="100" w:lineRule="atLeast"/>
        <w:jc w:val="both"/>
        <w:rPr>
          <w:rFonts w:ascii="Arial" w:hAnsi="Arial" w:cs="Arial"/>
          <w:b/>
          <w:bCs/>
          <w:color w:val="auto"/>
        </w:rPr>
      </w:pPr>
    </w:p>
    <w:p w:rsidR="009D7DF4" w:rsidRDefault="009D7DF4" w:rsidP="009D7DF4">
      <w:pPr>
        <w:pStyle w:val="BodyText2"/>
        <w:spacing w:line="100" w:lineRule="atLeast"/>
        <w:jc w:val="both"/>
        <w:rPr>
          <w:rFonts w:ascii="Arial" w:hAnsi="Arial" w:cs="Arial"/>
          <w:b/>
          <w:bCs/>
          <w:i/>
          <w:color w:val="auto"/>
        </w:rPr>
      </w:pPr>
    </w:p>
    <w:p w:rsidR="009D7DF4" w:rsidRDefault="009D7DF4" w:rsidP="009D7DF4">
      <w:pPr>
        <w:pStyle w:val="BodyText2"/>
        <w:spacing w:line="100" w:lineRule="atLeast"/>
        <w:jc w:val="both"/>
        <w:rPr>
          <w:rFonts w:ascii="Arial" w:hAnsi="Arial" w:cs="Arial"/>
          <w:b/>
          <w:bCs/>
          <w:i/>
          <w:color w:val="auto"/>
        </w:rPr>
      </w:pPr>
    </w:p>
    <w:p w:rsidR="009D7DF4" w:rsidRDefault="009D7DF4" w:rsidP="009D7DF4">
      <w:pPr>
        <w:pStyle w:val="BodyText2"/>
        <w:spacing w:line="100" w:lineRule="atLeast"/>
        <w:jc w:val="both"/>
        <w:rPr>
          <w:rFonts w:ascii="Arial" w:hAnsi="Arial" w:cs="Arial"/>
          <w:b/>
          <w:bCs/>
          <w:i/>
          <w:color w:val="auto"/>
        </w:rPr>
      </w:pPr>
    </w:p>
    <w:p w:rsidR="009D7DF4" w:rsidRPr="000A0EB5" w:rsidRDefault="009D7DF4" w:rsidP="009D7DF4">
      <w:pPr>
        <w:pStyle w:val="BodyText2"/>
        <w:spacing w:line="100" w:lineRule="atLeast"/>
        <w:jc w:val="both"/>
        <w:rPr>
          <w:rFonts w:ascii="Arial" w:hAnsi="Arial" w:cs="Arial"/>
          <w:b/>
          <w:bCs/>
          <w:i/>
          <w:color w:val="auto"/>
          <w:lang w:val="ru-RU"/>
        </w:rPr>
      </w:pPr>
    </w:p>
    <w:p w:rsidR="009D7DF4" w:rsidRPr="000A0EB5" w:rsidRDefault="009D7DF4" w:rsidP="009D7DF4">
      <w:pPr>
        <w:pStyle w:val="BodyText2"/>
        <w:spacing w:line="100" w:lineRule="atLeast"/>
        <w:jc w:val="both"/>
        <w:rPr>
          <w:rFonts w:ascii="Arial" w:hAnsi="Arial" w:cs="Arial"/>
          <w:b/>
          <w:bCs/>
          <w:i/>
          <w:color w:val="auto"/>
          <w:lang w:val="ru-RU"/>
        </w:rPr>
      </w:pPr>
    </w:p>
    <w:p w:rsidR="009D7DF4" w:rsidRPr="000A0EB5" w:rsidRDefault="009D7DF4" w:rsidP="009D7DF4">
      <w:pPr>
        <w:pStyle w:val="BodyText2"/>
        <w:spacing w:line="100" w:lineRule="atLeast"/>
        <w:jc w:val="both"/>
        <w:rPr>
          <w:rFonts w:ascii="Arial" w:hAnsi="Arial" w:cs="Arial"/>
          <w:b/>
          <w:bCs/>
          <w:i/>
          <w:color w:val="auto"/>
          <w:lang w:val="ru-RU"/>
        </w:rPr>
      </w:pPr>
    </w:p>
    <w:p w:rsidR="009D7DF4" w:rsidRDefault="009D7DF4" w:rsidP="009D7DF4">
      <w:pPr>
        <w:pStyle w:val="BodyText2"/>
        <w:spacing w:line="100" w:lineRule="atLeast"/>
        <w:jc w:val="both"/>
        <w:rPr>
          <w:rFonts w:ascii="Arial" w:hAnsi="Arial" w:cs="Arial"/>
          <w:b/>
          <w:bCs/>
          <w:i/>
          <w:color w:val="auto"/>
        </w:rPr>
      </w:pPr>
    </w:p>
    <w:p w:rsidR="00BC42FF" w:rsidRDefault="00BC42FF" w:rsidP="009D7DF4">
      <w:pPr>
        <w:pStyle w:val="BodyText2"/>
        <w:spacing w:line="100" w:lineRule="atLeast"/>
        <w:jc w:val="both"/>
        <w:rPr>
          <w:rFonts w:ascii="Arial" w:hAnsi="Arial" w:cs="Arial"/>
          <w:b/>
          <w:bCs/>
          <w:i/>
          <w:color w:val="auto"/>
        </w:rPr>
      </w:pPr>
    </w:p>
    <w:p w:rsidR="006E1EE9" w:rsidRDefault="006E1EE9" w:rsidP="009D7DF4">
      <w:pPr>
        <w:pStyle w:val="BodyText2"/>
        <w:spacing w:line="100" w:lineRule="atLeast"/>
        <w:jc w:val="both"/>
        <w:rPr>
          <w:rFonts w:ascii="Arial" w:hAnsi="Arial" w:cs="Arial"/>
          <w:b/>
          <w:bCs/>
          <w:i/>
          <w:color w:val="auto"/>
        </w:rPr>
      </w:pPr>
    </w:p>
    <w:p w:rsidR="00D30567" w:rsidRDefault="00D30567" w:rsidP="009D7DF4">
      <w:pPr>
        <w:pStyle w:val="BodyText2"/>
        <w:spacing w:line="100" w:lineRule="atLeast"/>
        <w:jc w:val="both"/>
        <w:rPr>
          <w:rFonts w:ascii="Arial" w:hAnsi="Arial" w:cs="Arial"/>
          <w:b/>
          <w:bCs/>
          <w:i/>
          <w:color w:val="auto"/>
        </w:rPr>
      </w:pPr>
    </w:p>
    <w:p w:rsidR="009D7DF4" w:rsidRPr="00325722" w:rsidRDefault="009D7DF4" w:rsidP="009D7DF4">
      <w:pPr>
        <w:shd w:val="clear" w:color="auto" w:fill="C6D9F1"/>
        <w:jc w:val="center"/>
        <w:rPr>
          <w:rFonts w:ascii="Arial" w:hAnsi="Arial" w:cs="Arial"/>
          <w:b/>
          <w:bCs/>
          <w:i/>
          <w:iCs/>
          <w:sz w:val="28"/>
          <w:szCs w:val="28"/>
        </w:rPr>
      </w:pPr>
      <w:r>
        <w:rPr>
          <w:rFonts w:ascii="Arial" w:hAnsi="Arial" w:cs="Arial"/>
          <w:b/>
          <w:bCs/>
          <w:i/>
          <w:iCs/>
          <w:sz w:val="28"/>
          <w:szCs w:val="28"/>
        </w:rPr>
        <w:t>V УПУТСТВО ПОНУЂАЧИМА КАКО ДА САЧИНЕ ПОНУДУ</w:t>
      </w:r>
    </w:p>
    <w:p w:rsidR="009D7DF4" w:rsidRDefault="009D7DF4" w:rsidP="009D7DF4">
      <w:pPr>
        <w:jc w:val="both"/>
        <w:rPr>
          <w:rFonts w:ascii="Arial" w:hAnsi="Arial" w:cs="Arial"/>
          <w:b/>
          <w:bCs/>
          <w:i/>
          <w:iCs/>
          <w:sz w:val="28"/>
          <w:szCs w:val="28"/>
        </w:rPr>
      </w:pPr>
    </w:p>
    <w:p w:rsidR="009D7DF4" w:rsidRPr="00860766" w:rsidRDefault="009D7DF4" w:rsidP="009D7DF4">
      <w:pPr>
        <w:jc w:val="both"/>
        <w:rPr>
          <w:rFonts w:ascii="Arial" w:hAnsi="Arial" w:cs="Arial"/>
          <w:b/>
          <w:bCs/>
          <w:iCs/>
        </w:rPr>
      </w:pPr>
      <w:r>
        <w:rPr>
          <w:rFonts w:ascii="Arial" w:hAnsi="Arial" w:cs="Arial"/>
          <w:b/>
          <w:bCs/>
          <w:i/>
          <w:iCs/>
        </w:rPr>
        <w:t xml:space="preserve">1. </w:t>
      </w:r>
      <w:r w:rsidRPr="00860766">
        <w:rPr>
          <w:rFonts w:ascii="Arial" w:hAnsi="Arial" w:cs="Arial"/>
          <w:b/>
          <w:bCs/>
          <w:iCs/>
        </w:rPr>
        <w:t>ПОДАЦИ О ЈЕЗИКУ НА КОЈЕМ ПОНУДА МОРА ДА БУДЕ САСТАВЉЕНА</w:t>
      </w:r>
    </w:p>
    <w:p w:rsidR="009D7DF4" w:rsidRPr="00860766" w:rsidRDefault="009D7DF4" w:rsidP="009D7DF4">
      <w:pPr>
        <w:jc w:val="both"/>
        <w:rPr>
          <w:rFonts w:ascii="Arial" w:hAnsi="Arial" w:cs="Arial"/>
          <w:b/>
          <w:bCs/>
          <w:iCs/>
        </w:rPr>
      </w:pPr>
    </w:p>
    <w:p w:rsidR="009D7DF4" w:rsidRPr="00D5258E" w:rsidRDefault="009D7DF4" w:rsidP="009D7DF4">
      <w:pPr>
        <w:jc w:val="both"/>
        <w:rPr>
          <w:rFonts w:ascii="Arial" w:hAnsi="Arial" w:cs="Arial"/>
          <w:bCs/>
          <w:iCs/>
        </w:rPr>
      </w:pPr>
      <w:r w:rsidRPr="00D5258E">
        <w:rPr>
          <w:rFonts w:ascii="Arial" w:hAnsi="Arial" w:cs="Arial"/>
          <w:bCs/>
          <w:iCs/>
        </w:rPr>
        <w:t>Наручилац припрем</w:t>
      </w:r>
      <w:r w:rsidR="00421914">
        <w:rPr>
          <w:rFonts w:ascii="Arial" w:hAnsi="Arial" w:cs="Arial"/>
          <w:bCs/>
          <w:iCs/>
        </w:rPr>
        <w:t xml:space="preserve">а </w:t>
      </w:r>
      <w:r w:rsidRPr="00D5258E">
        <w:rPr>
          <w:rFonts w:ascii="Arial" w:hAnsi="Arial" w:cs="Arial"/>
          <w:bCs/>
          <w:iCs/>
        </w:rPr>
        <w:t>конкурсну документацију и води поступак на српском језику.</w:t>
      </w:r>
    </w:p>
    <w:p w:rsidR="009D7DF4" w:rsidRPr="00BD5A4C" w:rsidRDefault="009D7DF4" w:rsidP="009D7DF4">
      <w:pPr>
        <w:jc w:val="both"/>
        <w:rPr>
          <w:rFonts w:ascii="Arial" w:hAnsi="Arial" w:cs="Arial"/>
          <w:b/>
          <w:bCs/>
          <w:i/>
          <w:iCs/>
        </w:rPr>
      </w:pPr>
      <w:r>
        <w:rPr>
          <w:rFonts w:ascii="Arial" w:hAnsi="Arial" w:cs="Arial"/>
        </w:rPr>
        <w:t>Понуђач подноси понуду на српском језику</w:t>
      </w:r>
      <w:r w:rsidR="00BD5A4C">
        <w:rPr>
          <w:rFonts w:ascii="Arial" w:hAnsi="Arial" w:cs="Arial"/>
        </w:rPr>
        <w:t xml:space="preserve"> и сва документа тражена конкурсном документацијом на српском језику.</w:t>
      </w:r>
    </w:p>
    <w:p w:rsidR="009D7DF4" w:rsidRPr="00945CD8" w:rsidRDefault="009D7DF4" w:rsidP="009D7DF4">
      <w:pPr>
        <w:jc w:val="both"/>
      </w:pPr>
    </w:p>
    <w:p w:rsidR="009D7DF4" w:rsidRPr="00860766" w:rsidRDefault="009D7DF4" w:rsidP="009D7DF4">
      <w:pPr>
        <w:jc w:val="both"/>
        <w:rPr>
          <w:rFonts w:ascii="Arial" w:eastAsia="TimesNewRomanPSMT" w:hAnsi="Arial" w:cs="Arial"/>
          <w:bCs/>
        </w:rPr>
      </w:pPr>
      <w:r w:rsidRPr="00860766">
        <w:rPr>
          <w:rFonts w:ascii="Arial" w:hAnsi="Arial" w:cs="Arial"/>
          <w:b/>
          <w:bCs/>
          <w:iCs/>
        </w:rPr>
        <w:t>2. НАЧИН НА КОЈИ ПОНУДА МОРА ДА БУДЕ САЧИЊЕНА</w:t>
      </w:r>
    </w:p>
    <w:p w:rsidR="009D7DF4" w:rsidRPr="00860766" w:rsidRDefault="009D7DF4" w:rsidP="009D7DF4">
      <w:pPr>
        <w:jc w:val="both"/>
        <w:rPr>
          <w:rFonts w:ascii="Arial" w:eastAsia="TimesNewRomanPSMT" w:hAnsi="Arial" w:cs="Arial"/>
          <w:bCs/>
        </w:rPr>
      </w:pPr>
    </w:p>
    <w:p w:rsidR="009D7DF4" w:rsidRDefault="009D7DF4" w:rsidP="009D7DF4">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9D7DF4" w:rsidRDefault="009D7DF4" w:rsidP="009D7DF4">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9D7DF4" w:rsidRDefault="009D7DF4" w:rsidP="009D7DF4">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D7DF4" w:rsidRPr="006E1EE9" w:rsidRDefault="009D7DF4" w:rsidP="009D7DF4">
      <w:pPr>
        <w:autoSpaceDE w:val="0"/>
        <w:autoSpaceDN w:val="0"/>
        <w:adjustRightInd w:val="0"/>
        <w:spacing w:line="240" w:lineRule="auto"/>
        <w:jc w:val="both"/>
        <w:rPr>
          <w:rFonts w:ascii="Arial" w:hAnsi="Arial" w:cs="Arial"/>
          <w:color w:val="auto"/>
        </w:rPr>
      </w:pPr>
      <w:r w:rsidRPr="00581D62">
        <w:rPr>
          <w:rFonts w:ascii="Arial" w:eastAsia="TimesNewRomanPSMT" w:hAnsi="Arial" w:cs="Arial"/>
          <w:b/>
          <w:bCs/>
          <w:color w:val="auto"/>
        </w:rPr>
        <w:t xml:space="preserve">Понуду доставити на адресу: </w:t>
      </w:r>
      <w:r w:rsidR="00BC42FF">
        <w:rPr>
          <w:rFonts w:ascii="Arial" w:eastAsia="TimesNewRomanPSMT" w:hAnsi="Arial" w:cs="Arial"/>
          <w:b/>
          <w:bCs/>
          <w:color w:val="auto"/>
        </w:rPr>
        <w:t>ЈКП“БНС</w:t>
      </w:r>
      <w:r w:rsidR="00421914">
        <w:rPr>
          <w:rFonts w:ascii="Arial" w:eastAsia="TimesNewRomanPSMT" w:hAnsi="Arial" w:cs="Arial"/>
          <w:b/>
          <w:bCs/>
          <w:color w:val="auto"/>
        </w:rPr>
        <w:t xml:space="preserve"> „</w:t>
      </w:r>
      <w:r w:rsidR="00BC42FF">
        <w:rPr>
          <w:rFonts w:ascii="Arial" w:eastAsia="TimesNewRomanPSMT" w:hAnsi="Arial" w:cs="Arial"/>
          <w:b/>
          <w:bCs/>
          <w:color w:val="auto"/>
        </w:rPr>
        <w:t xml:space="preserve"> Банатско Ново Село,ул. Маршала Тита бр. 67,</w:t>
      </w:r>
      <w:r w:rsidRPr="00581D62">
        <w:rPr>
          <w:rFonts w:ascii="Arial" w:eastAsia="TimesNewRomanPSMT" w:hAnsi="Arial" w:cs="Arial"/>
          <w:b/>
          <w:bCs/>
          <w:color w:val="auto"/>
        </w:rPr>
        <w:t xml:space="preserve"> </w:t>
      </w:r>
      <w:r w:rsidR="00421914" w:rsidRPr="00421914">
        <w:rPr>
          <w:rFonts w:ascii="Arial" w:eastAsia="TimesNewRomanPSMT" w:hAnsi="Arial" w:cs="Arial"/>
          <w:b/>
          <w:bCs/>
          <w:color w:val="auto"/>
        </w:rPr>
        <w:t>26314</w:t>
      </w:r>
      <w:r w:rsidRPr="00581D62">
        <w:rPr>
          <w:rFonts w:ascii="Arial" w:eastAsia="TimesNewRomanPSMT" w:hAnsi="Arial" w:cs="Arial"/>
          <w:b/>
          <w:bCs/>
          <w:color w:val="auto"/>
        </w:rPr>
        <w:t xml:space="preserve"> </w:t>
      </w:r>
      <w:r w:rsidR="00BC42FF">
        <w:rPr>
          <w:rFonts w:ascii="Arial" w:eastAsia="TimesNewRomanPSMT" w:hAnsi="Arial" w:cs="Arial"/>
          <w:b/>
          <w:bCs/>
          <w:color w:val="auto"/>
        </w:rPr>
        <w:t>Банатско Ново Село</w:t>
      </w:r>
      <w:r w:rsidRPr="00581D62">
        <w:rPr>
          <w:rFonts w:ascii="Arial" w:eastAsia="TimesNewRomanPSMT" w:hAnsi="Arial" w:cs="Arial"/>
          <w:b/>
          <w:bCs/>
          <w:color w:val="auto"/>
        </w:rPr>
        <w:t>,</w:t>
      </w:r>
      <w:r w:rsidRPr="00581D62">
        <w:rPr>
          <w:rFonts w:ascii="Arial" w:hAnsi="Arial" w:cs="Arial"/>
          <w:b/>
          <w:i/>
          <w:iCs/>
          <w:color w:val="auto"/>
        </w:rPr>
        <w:t xml:space="preserve"> </w:t>
      </w:r>
      <w:r w:rsidRPr="00581D62">
        <w:rPr>
          <w:rFonts w:ascii="Arial" w:eastAsia="TimesNewRomanPSMT" w:hAnsi="Arial" w:cs="Arial"/>
          <w:b/>
          <w:bCs/>
          <w:color w:val="auto"/>
        </w:rPr>
        <w:t>са назнаком</w:t>
      </w:r>
      <w:r w:rsidRPr="006E1EE9">
        <w:rPr>
          <w:rFonts w:ascii="Arial" w:eastAsia="TimesNewRomanPSMT" w:hAnsi="Arial" w:cs="Arial"/>
          <w:bCs/>
          <w:color w:val="auto"/>
        </w:rPr>
        <w:t xml:space="preserve">: </w:t>
      </w:r>
      <w:r w:rsidRPr="006E1EE9">
        <w:rPr>
          <w:rFonts w:ascii="Arial" w:eastAsia="TimesNewRomanPS-BoldMT" w:hAnsi="Arial" w:cs="Arial"/>
          <w:b/>
          <w:bCs/>
          <w:color w:val="auto"/>
        </w:rPr>
        <w:t>,,Понуда за јавну набавку</w:t>
      </w:r>
      <w:r w:rsidRPr="006E1EE9">
        <w:rPr>
          <w:rFonts w:ascii="Arial" w:hAnsi="Arial" w:cs="Arial"/>
          <w:color w:val="auto"/>
        </w:rPr>
        <w:t xml:space="preserve"> </w:t>
      </w:r>
      <w:r w:rsidR="00EC72EE" w:rsidRPr="00EC72EE">
        <w:rPr>
          <w:rFonts w:ascii="Arial" w:hAnsi="Arial" w:cs="Arial"/>
          <w:b/>
          <w:color w:val="auto"/>
        </w:rPr>
        <w:t>добара</w:t>
      </w:r>
      <w:r w:rsidR="00EC72EE">
        <w:rPr>
          <w:rFonts w:ascii="Arial" w:hAnsi="Arial" w:cs="Arial"/>
          <w:color w:val="auto"/>
        </w:rPr>
        <w:t xml:space="preserve"> -</w:t>
      </w:r>
      <w:r w:rsidR="00EC72EE" w:rsidRPr="006E1EE9">
        <w:rPr>
          <w:rFonts w:ascii="Arial" w:hAnsi="Arial" w:cs="Arial"/>
          <w:color w:val="auto"/>
        </w:rPr>
        <w:t xml:space="preserve"> </w:t>
      </w:r>
      <w:r w:rsidR="00EC72EE">
        <w:rPr>
          <w:rFonts w:ascii="Arial" w:hAnsi="Arial" w:cs="Arial"/>
          <w:color w:val="auto"/>
        </w:rPr>
        <w:t xml:space="preserve"> </w:t>
      </w:r>
      <w:r w:rsidR="00EC72EE">
        <w:rPr>
          <w:rFonts w:ascii="Arial" w:hAnsi="Arial" w:cs="Arial"/>
          <w:b/>
          <w:color w:val="auto"/>
        </w:rPr>
        <w:t>набавка горива</w:t>
      </w:r>
      <w:r w:rsidR="00EC72EE" w:rsidRPr="006E1EE9">
        <w:rPr>
          <w:rFonts w:ascii="Arial" w:hAnsi="Arial" w:cs="Arial"/>
          <w:color w:val="auto"/>
        </w:rPr>
        <w:t xml:space="preserve">, </w:t>
      </w:r>
      <w:r w:rsidR="00EC72EE" w:rsidRPr="006E1EE9">
        <w:rPr>
          <w:rFonts w:ascii="Arial" w:hAnsi="Arial" w:cs="Arial"/>
          <w:color w:val="auto"/>
          <w:lang w:val="sr-Cyrl-CS"/>
        </w:rPr>
        <w:t>б</w:t>
      </w:r>
      <w:r w:rsidR="00EC72EE" w:rsidRPr="006E1EE9">
        <w:rPr>
          <w:rFonts w:ascii="Arial" w:hAnsi="Arial" w:cs="Arial"/>
          <w:color w:val="auto"/>
        </w:rPr>
        <w:t xml:space="preserve">рој: </w:t>
      </w:r>
      <w:r w:rsidR="00826F0C">
        <w:rPr>
          <w:rFonts w:ascii="Arial" w:hAnsi="Arial" w:cs="Arial"/>
          <w:b/>
          <w:color w:val="auto"/>
        </w:rPr>
        <w:t>1</w:t>
      </w:r>
      <w:r w:rsidR="00EC72EE">
        <w:rPr>
          <w:rFonts w:ascii="Arial" w:hAnsi="Arial" w:cs="Arial"/>
          <w:b/>
          <w:color w:val="auto"/>
        </w:rPr>
        <w:t>-јнмв/15</w:t>
      </w:r>
      <w:r w:rsidRPr="006E1EE9">
        <w:rPr>
          <w:rFonts w:ascii="Arial" w:eastAsia="TimesNewRomanPSMT" w:hAnsi="Arial" w:cs="Arial"/>
          <w:b/>
          <w:bCs/>
          <w:color w:val="auto"/>
        </w:rPr>
        <w:t xml:space="preserve">- </w:t>
      </w:r>
      <w:r w:rsidRPr="006E1EE9">
        <w:rPr>
          <w:rFonts w:ascii="Arial" w:eastAsia="TimesNewRomanPS-BoldMT" w:hAnsi="Arial" w:cs="Arial"/>
          <w:b/>
          <w:bCs/>
          <w:color w:val="auto"/>
        </w:rPr>
        <w:t>НЕ ОТВАРАТИ”</w:t>
      </w:r>
      <w:r w:rsidRPr="006E1EE9">
        <w:rPr>
          <w:rFonts w:ascii="Arial" w:hAnsi="Arial" w:cs="Arial"/>
          <w:b/>
          <w:color w:val="auto"/>
        </w:rPr>
        <w:t>.</w:t>
      </w:r>
      <w:r w:rsidRPr="006E1EE9">
        <w:rPr>
          <w:rFonts w:ascii="Arial" w:hAnsi="Arial" w:cs="Arial"/>
          <w:color w:val="auto"/>
        </w:rPr>
        <w:t xml:space="preserve"> </w:t>
      </w:r>
    </w:p>
    <w:p w:rsidR="009D7DF4" w:rsidRPr="00446B78" w:rsidRDefault="009D7DF4" w:rsidP="009D7DF4">
      <w:pPr>
        <w:autoSpaceDE w:val="0"/>
        <w:autoSpaceDN w:val="0"/>
        <w:adjustRightInd w:val="0"/>
        <w:spacing w:line="240" w:lineRule="auto"/>
        <w:jc w:val="both"/>
        <w:rPr>
          <w:rFonts w:ascii="Arial" w:hAnsi="Arial" w:cs="Arial"/>
          <w:b/>
          <w:iCs/>
          <w:color w:val="auto"/>
        </w:rPr>
      </w:pPr>
      <w:r w:rsidRPr="000233B9">
        <w:rPr>
          <w:rFonts w:ascii="Arial" w:hAnsi="Arial" w:cs="Arial"/>
          <w:b/>
          <w:color w:val="auto"/>
        </w:rPr>
        <w:t>Понуда се сматра благовременом уколико је примљена од стране наручиоца до</w:t>
      </w:r>
      <w:r w:rsidRPr="00331BE4">
        <w:rPr>
          <w:rFonts w:ascii="Arial" w:hAnsi="Arial" w:cs="Arial"/>
          <w:b/>
          <w:color w:val="00B050"/>
        </w:rPr>
        <w:t xml:space="preserve"> </w:t>
      </w:r>
      <w:r w:rsidR="00BD5A4C" w:rsidRPr="00826F0C">
        <w:rPr>
          <w:rFonts w:ascii="Arial" w:hAnsi="Arial" w:cs="Arial"/>
          <w:b/>
          <w:color w:val="auto"/>
        </w:rPr>
        <w:t>27</w:t>
      </w:r>
      <w:r w:rsidR="00BC42FF" w:rsidRPr="00826F0C">
        <w:rPr>
          <w:rFonts w:ascii="Arial" w:hAnsi="Arial" w:cs="Arial"/>
          <w:b/>
          <w:color w:val="auto"/>
        </w:rPr>
        <w:t>.0</w:t>
      </w:r>
      <w:r w:rsidR="00BD5A4C" w:rsidRPr="00826F0C">
        <w:rPr>
          <w:rFonts w:ascii="Arial" w:hAnsi="Arial" w:cs="Arial"/>
          <w:b/>
          <w:color w:val="auto"/>
        </w:rPr>
        <w:t>2</w:t>
      </w:r>
      <w:r w:rsidRPr="00826F0C">
        <w:rPr>
          <w:rFonts w:ascii="Arial" w:hAnsi="Arial" w:cs="Arial"/>
          <w:b/>
          <w:color w:val="auto"/>
        </w:rPr>
        <w:t>.201</w:t>
      </w:r>
      <w:r w:rsidR="00BD5A4C" w:rsidRPr="00826F0C">
        <w:rPr>
          <w:rFonts w:ascii="Arial" w:hAnsi="Arial" w:cs="Arial"/>
          <w:b/>
          <w:color w:val="auto"/>
        </w:rPr>
        <w:t>5</w:t>
      </w:r>
      <w:r w:rsidRPr="006D44CD">
        <w:rPr>
          <w:rFonts w:ascii="Arial" w:hAnsi="Arial" w:cs="Arial"/>
          <w:b/>
        </w:rPr>
        <w:t>. године</w:t>
      </w:r>
      <w:r w:rsidRPr="006D44CD">
        <w:rPr>
          <w:rFonts w:ascii="Arial" w:hAnsi="Arial" w:cs="Arial"/>
          <w:b/>
          <w:i/>
          <w:iCs/>
        </w:rPr>
        <w:t xml:space="preserve"> </w:t>
      </w:r>
      <w:r w:rsidRPr="006D44CD">
        <w:rPr>
          <w:rFonts w:ascii="Arial" w:hAnsi="Arial" w:cs="Arial"/>
          <w:b/>
        </w:rPr>
        <w:t>до 1</w:t>
      </w:r>
      <w:r w:rsidR="00EC72EE">
        <w:rPr>
          <w:rFonts w:ascii="Arial" w:hAnsi="Arial" w:cs="Arial"/>
          <w:b/>
          <w:lang w:val="ru-RU"/>
        </w:rPr>
        <w:t>4</w:t>
      </w:r>
      <w:r w:rsidRPr="006D44CD">
        <w:rPr>
          <w:rFonts w:ascii="Arial" w:hAnsi="Arial" w:cs="Arial"/>
          <w:b/>
        </w:rPr>
        <w:t>:00 часова</w:t>
      </w:r>
      <w:r w:rsidRPr="005E6426">
        <w:rPr>
          <w:rFonts w:ascii="Arial" w:hAnsi="Arial" w:cs="Arial"/>
          <w:b/>
          <w:color w:val="auto"/>
        </w:rPr>
        <w:t xml:space="preserve"> </w:t>
      </w:r>
      <w:r w:rsidRPr="005E6426">
        <w:rPr>
          <w:rFonts w:ascii="Arial" w:hAnsi="Arial" w:cs="Arial"/>
          <w:b/>
          <w:i/>
          <w:iCs/>
          <w:color w:val="auto"/>
        </w:rPr>
        <w:t xml:space="preserve">. </w:t>
      </w:r>
    </w:p>
    <w:p w:rsidR="009D7DF4" w:rsidRPr="005E6426" w:rsidRDefault="009D7DF4" w:rsidP="009D7DF4">
      <w:pPr>
        <w:autoSpaceDE w:val="0"/>
        <w:autoSpaceDN w:val="0"/>
        <w:adjustRightInd w:val="0"/>
        <w:spacing w:line="240" w:lineRule="auto"/>
        <w:jc w:val="both"/>
        <w:rPr>
          <w:rFonts w:ascii="Arial" w:hAnsi="Arial" w:cs="Arial"/>
          <w:color w:val="auto"/>
        </w:rPr>
      </w:pPr>
      <w:r w:rsidRPr="005E6426">
        <w:rPr>
          <w:rFonts w:ascii="Arial" w:eastAsia="TimesNewRomanPS-BoldMT" w:hAnsi="Arial" w:cs="Arial"/>
          <w:b/>
          <w:bCs/>
          <w:color w:val="auto"/>
        </w:rPr>
        <w:t xml:space="preserve"> </w:t>
      </w:r>
      <w:r w:rsidRPr="005E6426">
        <w:rPr>
          <w:rFonts w:ascii="Arial" w:hAnsi="Arial" w:cs="Arial"/>
          <w:color w:val="auto"/>
        </w:rPr>
        <w:t xml:space="preserve">  </w:t>
      </w:r>
    </w:p>
    <w:p w:rsidR="009D7DF4" w:rsidRPr="00E6275B" w:rsidRDefault="009D7DF4" w:rsidP="009D7DF4">
      <w:pPr>
        <w:autoSpaceDE w:val="0"/>
        <w:autoSpaceDN w:val="0"/>
        <w:adjustRightInd w:val="0"/>
        <w:spacing w:line="240" w:lineRule="auto"/>
        <w:jc w:val="both"/>
        <w:rPr>
          <w:rFonts w:ascii="Arial" w:hAnsi="Arial" w:cs="Arial"/>
          <w:color w:val="auto"/>
        </w:rPr>
      </w:pPr>
      <w:r w:rsidRPr="00E6275B">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E6275B">
        <w:rPr>
          <w:rFonts w:ascii="Arial" w:hAnsi="Arial" w:cs="Arial"/>
          <w:color w:val="auto"/>
          <w:lang w:val="sr-Cyrl-CS"/>
        </w:rPr>
        <w:t>н</w:t>
      </w:r>
      <w:r w:rsidRPr="00E6275B">
        <w:rPr>
          <w:rFonts w:ascii="Arial" w:hAnsi="Arial" w:cs="Arial"/>
          <w:color w:val="auto"/>
        </w:rPr>
        <w:t>аруч</w:t>
      </w:r>
      <w:r w:rsidRPr="00E6275B">
        <w:rPr>
          <w:rFonts w:ascii="Arial" w:hAnsi="Arial" w:cs="Arial"/>
          <w:color w:val="auto"/>
          <w:lang w:val="sr-Cyrl-CS"/>
        </w:rPr>
        <w:t>и</w:t>
      </w:r>
      <w:r w:rsidRPr="00E6275B">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9D7DF4" w:rsidRDefault="009D7DF4" w:rsidP="009D7DF4">
      <w:pPr>
        <w:autoSpaceDE w:val="0"/>
        <w:autoSpaceDN w:val="0"/>
        <w:adjustRightInd w:val="0"/>
        <w:spacing w:line="240" w:lineRule="auto"/>
        <w:jc w:val="both"/>
        <w:rPr>
          <w:rFonts w:ascii="Arial" w:hAnsi="Arial" w:cs="Arial"/>
          <w:color w:val="auto"/>
        </w:rPr>
      </w:pPr>
      <w:r w:rsidRPr="00E6275B">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21C47" w:rsidRDefault="00C21C47" w:rsidP="00C21C47">
      <w:pPr>
        <w:autoSpaceDE w:val="0"/>
        <w:autoSpaceDN w:val="0"/>
        <w:adjustRightInd w:val="0"/>
        <w:spacing w:line="240" w:lineRule="auto"/>
        <w:jc w:val="both"/>
        <w:rPr>
          <w:rFonts w:ascii="Arial" w:hAnsi="Arial" w:cs="Arial"/>
          <w:b/>
        </w:rPr>
      </w:pPr>
      <w:r>
        <w:rPr>
          <w:rFonts w:ascii="Arial" w:hAnsi="Arial" w:cs="Arial"/>
          <w:color w:val="auto"/>
          <w:lang w:val="ru-RU"/>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Pr>
          <w:rFonts w:ascii="Arial" w:hAnsi="Arial" w:cs="Arial"/>
          <w:sz w:val="20"/>
          <w:lang w:val="ru-RU"/>
        </w:rPr>
        <w:t xml:space="preserve"> </w:t>
      </w:r>
      <w:r>
        <w:rPr>
          <w:rFonts w:ascii="Arial" w:hAnsi="Arial" w:cs="Arial"/>
        </w:rPr>
        <w:t xml:space="preserve">Јавно отварања понуда одржаће се одмах након истека рока за подношење понуда , </w:t>
      </w:r>
      <w:r>
        <w:rPr>
          <w:rFonts w:ascii="Arial" w:hAnsi="Arial" w:cs="Arial"/>
          <w:color w:val="auto"/>
        </w:rPr>
        <w:t xml:space="preserve">дана </w:t>
      </w:r>
      <w:r w:rsidR="00BD5A4C" w:rsidRPr="00826F0C">
        <w:rPr>
          <w:rFonts w:ascii="Arial" w:hAnsi="Arial" w:cs="Arial"/>
          <w:b/>
          <w:color w:val="auto"/>
        </w:rPr>
        <w:t>27.02.2015</w:t>
      </w:r>
      <w:r w:rsidR="00BC42FF" w:rsidRPr="006D44CD">
        <w:rPr>
          <w:rFonts w:ascii="Arial" w:hAnsi="Arial" w:cs="Arial"/>
          <w:b/>
        </w:rPr>
        <w:t>. године</w:t>
      </w:r>
      <w:r w:rsidR="00C81FFC">
        <w:rPr>
          <w:rFonts w:ascii="Arial" w:hAnsi="Arial" w:cs="Arial"/>
          <w:b/>
        </w:rPr>
        <w:t xml:space="preserve"> у</w:t>
      </w:r>
      <w:r w:rsidR="00BC42FF" w:rsidRPr="006D44CD">
        <w:rPr>
          <w:rFonts w:ascii="Arial" w:hAnsi="Arial" w:cs="Arial"/>
          <w:b/>
          <w:i/>
          <w:iCs/>
        </w:rPr>
        <w:t xml:space="preserve"> </w:t>
      </w:r>
      <w:r w:rsidR="00BC42FF" w:rsidRPr="006D44CD">
        <w:rPr>
          <w:rFonts w:ascii="Arial" w:hAnsi="Arial" w:cs="Arial"/>
          <w:b/>
        </w:rPr>
        <w:t>1</w:t>
      </w:r>
      <w:r w:rsidR="00EC72EE">
        <w:rPr>
          <w:rFonts w:ascii="Arial" w:hAnsi="Arial" w:cs="Arial"/>
          <w:b/>
          <w:lang w:val="ru-RU"/>
        </w:rPr>
        <w:t>4</w:t>
      </w:r>
      <w:r w:rsidR="00BC42FF" w:rsidRPr="006D44CD">
        <w:rPr>
          <w:rFonts w:ascii="Arial" w:hAnsi="Arial" w:cs="Arial"/>
          <w:b/>
        </w:rPr>
        <w:t>:</w:t>
      </w:r>
      <w:r w:rsidR="00C81FFC">
        <w:rPr>
          <w:rFonts w:ascii="Arial" w:hAnsi="Arial" w:cs="Arial"/>
          <w:b/>
        </w:rPr>
        <w:t>15</w:t>
      </w:r>
      <w:r w:rsidR="00BC42FF" w:rsidRPr="006D44CD">
        <w:rPr>
          <w:rFonts w:ascii="Arial" w:hAnsi="Arial" w:cs="Arial"/>
          <w:b/>
        </w:rPr>
        <w:t xml:space="preserve"> часова</w:t>
      </w:r>
      <w:r>
        <w:rPr>
          <w:rFonts w:ascii="Arial" w:hAnsi="Arial" w:cs="Arial"/>
          <w:color w:val="FF0000"/>
        </w:rPr>
        <w:t xml:space="preserve"> </w:t>
      </w:r>
      <w:r>
        <w:rPr>
          <w:rFonts w:ascii="Arial" w:hAnsi="Arial" w:cs="Arial"/>
        </w:rPr>
        <w:t xml:space="preserve">на адреси </w:t>
      </w:r>
      <w:r w:rsidR="00BC42FF">
        <w:rPr>
          <w:rFonts w:ascii="Arial" w:eastAsia="TimesNewRomanPSMT" w:hAnsi="Arial" w:cs="Arial"/>
          <w:b/>
          <w:bCs/>
          <w:color w:val="auto"/>
        </w:rPr>
        <w:t>ЈКП“БНС</w:t>
      </w:r>
      <w:r w:rsidR="00446B78">
        <w:rPr>
          <w:rFonts w:ascii="Arial" w:eastAsia="TimesNewRomanPSMT" w:hAnsi="Arial" w:cs="Arial"/>
          <w:b/>
          <w:bCs/>
          <w:color w:val="auto"/>
        </w:rPr>
        <w:t xml:space="preserve"> „</w:t>
      </w:r>
      <w:r w:rsidR="00BC42FF">
        <w:rPr>
          <w:rFonts w:ascii="Arial" w:eastAsia="TimesNewRomanPSMT" w:hAnsi="Arial" w:cs="Arial"/>
          <w:b/>
          <w:bCs/>
          <w:color w:val="auto"/>
        </w:rPr>
        <w:t xml:space="preserve"> Банатско Ново Село,ул. Маршала Тита бр. 67,</w:t>
      </w:r>
      <w:r w:rsidR="00BC42FF" w:rsidRPr="00581D62">
        <w:rPr>
          <w:rFonts w:ascii="Arial" w:eastAsia="TimesNewRomanPSMT" w:hAnsi="Arial" w:cs="Arial"/>
          <w:b/>
          <w:bCs/>
          <w:color w:val="auto"/>
        </w:rPr>
        <w:t xml:space="preserve"> </w:t>
      </w:r>
      <w:r w:rsidR="00446B78" w:rsidRPr="00446B78">
        <w:rPr>
          <w:rFonts w:ascii="Arial" w:eastAsia="TimesNewRomanPSMT" w:hAnsi="Arial" w:cs="Arial"/>
          <w:b/>
          <w:bCs/>
          <w:color w:val="auto"/>
        </w:rPr>
        <w:t>26314</w:t>
      </w:r>
      <w:r w:rsidR="00BC42FF" w:rsidRPr="00446B78">
        <w:rPr>
          <w:rFonts w:ascii="Arial" w:eastAsia="TimesNewRomanPSMT" w:hAnsi="Arial" w:cs="Arial"/>
          <w:b/>
          <w:bCs/>
          <w:color w:val="auto"/>
        </w:rPr>
        <w:t xml:space="preserve"> Б</w:t>
      </w:r>
      <w:r w:rsidR="00BC42FF">
        <w:rPr>
          <w:rFonts w:ascii="Arial" w:eastAsia="TimesNewRomanPSMT" w:hAnsi="Arial" w:cs="Arial"/>
          <w:b/>
          <w:bCs/>
          <w:color w:val="auto"/>
        </w:rPr>
        <w:t>анатско Ново Село</w:t>
      </w:r>
      <w:r>
        <w:rPr>
          <w:rFonts w:ascii="Arial" w:hAnsi="Arial" w:cs="Arial"/>
        </w:rPr>
        <w:t>. Присутни представници понуђача пре почетка јавног отварања понуда морају комисији наручиоца уручити писмена овлашћења за учешће у поступку јавног отварања понуда. Копија записника са јавног отварања понуда биће достављена свим понуђачима у року од 3 ( три) дана</w:t>
      </w:r>
      <w:r>
        <w:rPr>
          <w:rFonts w:ascii="Arial" w:hAnsi="Arial" w:cs="Arial"/>
          <w:b/>
        </w:rPr>
        <w:t xml:space="preserve">  </w:t>
      </w:r>
    </w:p>
    <w:p w:rsidR="00C21C47" w:rsidRPr="00E6275B" w:rsidRDefault="00C21C47" w:rsidP="009D7DF4">
      <w:pPr>
        <w:autoSpaceDE w:val="0"/>
        <w:autoSpaceDN w:val="0"/>
        <w:adjustRightInd w:val="0"/>
        <w:spacing w:line="240" w:lineRule="auto"/>
        <w:jc w:val="both"/>
        <w:rPr>
          <w:rFonts w:ascii="Arial" w:hAnsi="Arial" w:cs="Arial"/>
          <w:color w:val="auto"/>
        </w:rPr>
      </w:pPr>
    </w:p>
    <w:p w:rsidR="009D7DF4" w:rsidRPr="00BC42FF" w:rsidRDefault="009D7DF4" w:rsidP="009D7DF4">
      <w:pPr>
        <w:jc w:val="both"/>
        <w:rPr>
          <w:rFonts w:ascii="Arial" w:eastAsia="TimesNewRomanPSMT" w:hAnsi="Arial" w:cs="Arial"/>
          <w:bCs/>
        </w:rPr>
      </w:pPr>
      <w:r>
        <w:rPr>
          <w:rFonts w:ascii="Arial" w:hAnsi="Arial" w:cs="Arial"/>
          <w:b/>
        </w:rPr>
        <w:t xml:space="preserve">  </w:t>
      </w:r>
      <w:r w:rsidR="00BC42FF">
        <w:rPr>
          <w:rFonts w:ascii="Arial" w:hAnsi="Arial" w:cs="Arial"/>
          <w:b/>
        </w:rPr>
        <w:t>Понуда мора да садржи:</w:t>
      </w:r>
    </w:p>
    <w:p w:rsidR="009D7DF4" w:rsidRDefault="009D7DF4" w:rsidP="009D7DF4">
      <w:pPr>
        <w:pStyle w:val="ListParagraph"/>
        <w:numPr>
          <w:ilvl w:val="0"/>
          <w:numId w:val="6"/>
        </w:numPr>
        <w:jc w:val="both"/>
        <w:rPr>
          <w:rFonts w:ascii="Arial" w:hAnsi="Arial" w:cs="Arial"/>
          <w:bCs/>
          <w:i/>
          <w:iCs/>
        </w:rPr>
      </w:pPr>
      <w:r>
        <w:rPr>
          <w:rFonts w:ascii="Arial" w:eastAsia="TimesNewRomanPSMT" w:hAnsi="Arial" w:cs="Arial"/>
          <w:bCs/>
        </w:rPr>
        <w:t>Техничку спецификацију, потписану и оверену печатом;</w:t>
      </w:r>
    </w:p>
    <w:p w:rsidR="009D7DF4" w:rsidRPr="00264A96" w:rsidRDefault="009D7DF4" w:rsidP="009D7DF4">
      <w:pPr>
        <w:pStyle w:val="ListParagraph"/>
        <w:numPr>
          <w:ilvl w:val="0"/>
          <w:numId w:val="6"/>
        </w:numPr>
        <w:jc w:val="both"/>
        <w:rPr>
          <w:rFonts w:ascii="Arial" w:hAnsi="Arial" w:cs="Arial"/>
          <w:b/>
          <w:bCs/>
          <w:iCs/>
        </w:rPr>
      </w:pPr>
      <w:r w:rsidRPr="00264A96">
        <w:rPr>
          <w:rFonts w:ascii="Arial" w:hAnsi="Arial" w:cs="Arial"/>
          <w:bCs/>
          <w:iCs/>
        </w:rPr>
        <w:t>Образац понуде, попуњен, потписан и оверен печатом;</w:t>
      </w:r>
    </w:p>
    <w:p w:rsidR="009D7DF4" w:rsidRPr="00264A96" w:rsidRDefault="009D7DF4" w:rsidP="009D7DF4">
      <w:pPr>
        <w:pStyle w:val="ListParagraph"/>
        <w:numPr>
          <w:ilvl w:val="0"/>
          <w:numId w:val="6"/>
        </w:numPr>
        <w:jc w:val="both"/>
        <w:rPr>
          <w:rFonts w:ascii="Arial" w:hAnsi="Arial" w:cs="Arial"/>
          <w:b/>
          <w:bCs/>
          <w:iCs/>
        </w:rPr>
      </w:pPr>
      <w:r w:rsidRPr="00264A96">
        <w:rPr>
          <w:rFonts w:ascii="Arial" w:hAnsi="Arial" w:cs="Arial"/>
          <w:bCs/>
          <w:iCs/>
        </w:rPr>
        <w:t>Модел уговора</w:t>
      </w:r>
      <w:r>
        <w:rPr>
          <w:rFonts w:ascii="Arial" w:hAnsi="Arial" w:cs="Arial"/>
          <w:bCs/>
          <w:iCs/>
        </w:rPr>
        <w:t xml:space="preserve">, </w:t>
      </w:r>
      <w:r w:rsidRPr="00264A96">
        <w:rPr>
          <w:rFonts w:ascii="Arial" w:hAnsi="Arial" w:cs="Arial"/>
          <w:bCs/>
          <w:iCs/>
        </w:rPr>
        <w:t>попуњен, потписан и оверен печатом;</w:t>
      </w:r>
    </w:p>
    <w:p w:rsidR="009D7DF4" w:rsidRPr="00264A96" w:rsidRDefault="009D7DF4" w:rsidP="009D7DF4">
      <w:pPr>
        <w:pStyle w:val="ListParagraph"/>
        <w:numPr>
          <w:ilvl w:val="0"/>
          <w:numId w:val="6"/>
        </w:numPr>
        <w:jc w:val="both"/>
        <w:rPr>
          <w:rFonts w:ascii="Arial" w:hAnsi="Arial" w:cs="Arial"/>
          <w:b/>
          <w:bCs/>
          <w:iCs/>
        </w:rPr>
      </w:pPr>
      <w:r>
        <w:rPr>
          <w:rFonts w:ascii="Arial" w:hAnsi="Arial" w:cs="Arial"/>
          <w:bCs/>
          <w:iCs/>
        </w:rPr>
        <w:t xml:space="preserve">Образац структуре цена са упутством како да се попуни, </w:t>
      </w:r>
      <w:r w:rsidRPr="00264A96">
        <w:rPr>
          <w:rFonts w:ascii="Arial" w:hAnsi="Arial" w:cs="Arial"/>
          <w:bCs/>
          <w:iCs/>
        </w:rPr>
        <w:t>попуњен, потписан и оверен печатом;</w:t>
      </w:r>
    </w:p>
    <w:p w:rsidR="009D7DF4" w:rsidRPr="00264A96" w:rsidRDefault="009D7DF4" w:rsidP="009D7DF4">
      <w:pPr>
        <w:pStyle w:val="ListParagraph"/>
        <w:numPr>
          <w:ilvl w:val="0"/>
          <w:numId w:val="6"/>
        </w:numPr>
        <w:jc w:val="both"/>
        <w:rPr>
          <w:rFonts w:ascii="Arial" w:hAnsi="Arial" w:cs="Arial"/>
          <w:b/>
          <w:bCs/>
          <w:iCs/>
        </w:rPr>
      </w:pPr>
      <w:r>
        <w:rPr>
          <w:rFonts w:ascii="Arial" w:hAnsi="Arial" w:cs="Arial"/>
          <w:bCs/>
          <w:iCs/>
        </w:rPr>
        <w:t>Образац Изјаве о независној понуди,</w:t>
      </w:r>
      <w:r w:rsidRPr="00264A96">
        <w:rPr>
          <w:rFonts w:ascii="Arial" w:hAnsi="Arial" w:cs="Arial"/>
          <w:bCs/>
          <w:iCs/>
        </w:rPr>
        <w:t xml:space="preserve"> попуњен, потписан и оверен печатом;</w:t>
      </w:r>
    </w:p>
    <w:p w:rsidR="009D7DF4" w:rsidRPr="00264A96" w:rsidRDefault="009D7DF4" w:rsidP="009D7DF4">
      <w:pPr>
        <w:pStyle w:val="ListParagraph"/>
        <w:numPr>
          <w:ilvl w:val="0"/>
          <w:numId w:val="6"/>
        </w:numPr>
        <w:jc w:val="both"/>
        <w:rPr>
          <w:rFonts w:ascii="Arial" w:hAnsi="Arial" w:cs="Arial"/>
          <w:b/>
          <w:bCs/>
          <w:iCs/>
        </w:rPr>
      </w:pPr>
      <w:r>
        <w:rPr>
          <w:rFonts w:ascii="Arial" w:hAnsi="Arial" w:cs="Arial"/>
          <w:bCs/>
          <w:iCs/>
        </w:rPr>
        <w:t>Образац Изјаве о поштовању обавеза из члана 75. став 2. Закона о јавним набавкама,</w:t>
      </w:r>
      <w:r w:rsidRPr="00264A96">
        <w:rPr>
          <w:rFonts w:ascii="Arial" w:hAnsi="Arial" w:cs="Arial"/>
          <w:bCs/>
          <w:iCs/>
        </w:rPr>
        <w:t xml:space="preserve"> попуњен, потписан и оверен печатом;</w:t>
      </w:r>
    </w:p>
    <w:p w:rsidR="009D7DF4" w:rsidRPr="00446B78" w:rsidRDefault="009D7DF4" w:rsidP="009D7DF4">
      <w:pPr>
        <w:pStyle w:val="ListParagraph"/>
        <w:numPr>
          <w:ilvl w:val="0"/>
          <w:numId w:val="6"/>
        </w:numPr>
        <w:jc w:val="both"/>
        <w:rPr>
          <w:rFonts w:ascii="Arial" w:hAnsi="Arial" w:cs="Arial"/>
          <w:b/>
          <w:bCs/>
          <w:iCs/>
        </w:rPr>
      </w:pPr>
      <w:r>
        <w:rPr>
          <w:rFonts w:ascii="Arial" w:hAnsi="Arial" w:cs="Arial"/>
          <w:bCs/>
          <w:iCs/>
        </w:rPr>
        <w:t xml:space="preserve">Образац Изјаве о испуњавању обавезних услова из члана 75. Закона о јавним набавкама , </w:t>
      </w:r>
      <w:r w:rsidRPr="00264A96">
        <w:rPr>
          <w:rFonts w:ascii="Arial" w:hAnsi="Arial" w:cs="Arial"/>
          <w:bCs/>
          <w:iCs/>
        </w:rPr>
        <w:t>попуњен, потписан и оверен печатом;</w:t>
      </w:r>
    </w:p>
    <w:p w:rsidR="00446B78" w:rsidRPr="00784A34" w:rsidRDefault="00446B78" w:rsidP="009D7DF4">
      <w:pPr>
        <w:pStyle w:val="ListParagraph"/>
        <w:numPr>
          <w:ilvl w:val="0"/>
          <w:numId w:val="6"/>
        </w:numPr>
        <w:jc w:val="both"/>
        <w:rPr>
          <w:rFonts w:ascii="Arial" w:hAnsi="Arial" w:cs="Arial"/>
          <w:b/>
          <w:bCs/>
          <w:iCs/>
        </w:rPr>
      </w:pPr>
      <w:r>
        <w:rPr>
          <w:rFonts w:ascii="Arial" w:hAnsi="Arial" w:cs="Arial"/>
          <w:bCs/>
          <w:iCs/>
        </w:rPr>
        <w:t xml:space="preserve">Фотокопија </w:t>
      </w:r>
      <w:r w:rsidRPr="00E5140B">
        <w:rPr>
          <w:rFonts w:ascii="Arial" w:hAnsi="Arial" w:cs="Arial"/>
          <w:bCs/>
          <w:color w:val="auto"/>
          <w:lang w:val="sr-Cyrl-CS"/>
        </w:rPr>
        <w:t>Решење</w:t>
      </w:r>
      <w:r>
        <w:rPr>
          <w:rFonts w:ascii="Arial" w:hAnsi="Arial" w:cs="Arial"/>
          <w:bCs/>
          <w:color w:val="auto"/>
          <w:lang w:val="sr-Cyrl-CS"/>
        </w:rPr>
        <w:t xml:space="preserve"> </w:t>
      </w:r>
      <w:r w:rsidRPr="00E5140B">
        <w:rPr>
          <w:rFonts w:ascii="Arial" w:hAnsi="Arial" w:cs="Arial"/>
          <w:bCs/>
          <w:color w:val="auto"/>
          <w:lang w:val="sr-Cyrl-CS"/>
        </w:rPr>
        <w:t xml:space="preserve"> Министарства здравља Републике Србије којим се утвршује испуњеност услова за лабараторијска испитивања узорака </w:t>
      </w:r>
      <w:r>
        <w:rPr>
          <w:rFonts w:ascii="Arial" w:hAnsi="Arial" w:cs="Arial"/>
          <w:bCs/>
          <w:color w:val="auto"/>
        </w:rPr>
        <w:t>к</w:t>
      </w:r>
      <w:r w:rsidRPr="00E5140B">
        <w:rPr>
          <w:rFonts w:ascii="Arial" w:hAnsi="Arial" w:cs="Arial"/>
          <w:bCs/>
          <w:color w:val="auto"/>
          <w:lang w:val="sr-Cyrl-CS"/>
        </w:rPr>
        <w:t>оја су предмет јавне набавке</w:t>
      </w:r>
      <w:r>
        <w:rPr>
          <w:rFonts w:ascii="Arial" w:hAnsi="Arial" w:cs="Arial"/>
          <w:bCs/>
          <w:color w:val="auto"/>
          <w:lang w:val="sr-Cyrl-CS"/>
        </w:rPr>
        <w:t xml:space="preserve"> из члана 75 ст.1 тач.5 Закона о јавним набавкама.</w:t>
      </w:r>
    </w:p>
    <w:p w:rsidR="009D7DF4" w:rsidRPr="00784A34" w:rsidRDefault="009D7DF4" w:rsidP="009D7DF4">
      <w:pPr>
        <w:pStyle w:val="ListParagraph"/>
        <w:numPr>
          <w:ilvl w:val="0"/>
          <w:numId w:val="6"/>
        </w:numPr>
        <w:jc w:val="both"/>
        <w:rPr>
          <w:rFonts w:ascii="Arial" w:hAnsi="Arial" w:cs="Arial"/>
          <w:b/>
          <w:bCs/>
          <w:iCs/>
        </w:rPr>
      </w:pPr>
      <w:r>
        <w:rPr>
          <w:rFonts w:ascii="Arial" w:hAnsi="Arial" w:cs="Arial"/>
          <w:bCs/>
          <w:iCs/>
        </w:rPr>
        <w:t>Фотокопије доказа о испуњавању  додатних услова из члана 76. Закона о јавним набавкама</w:t>
      </w:r>
    </w:p>
    <w:p w:rsidR="009D7DF4" w:rsidRPr="002C7E5D" w:rsidRDefault="009D7DF4" w:rsidP="002C7E5D">
      <w:pPr>
        <w:pStyle w:val="ListParagraph"/>
        <w:ind w:left="0"/>
        <w:jc w:val="both"/>
        <w:rPr>
          <w:rFonts w:ascii="Arial" w:hAnsi="Arial" w:cs="Arial"/>
          <w:b/>
          <w:bCs/>
          <w:iCs/>
        </w:rPr>
      </w:pPr>
    </w:p>
    <w:p w:rsidR="009D7DF4" w:rsidRPr="00860766" w:rsidRDefault="009D7DF4" w:rsidP="009D7DF4">
      <w:pPr>
        <w:jc w:val="both"/>
      </w:pPr>
      <w:r w:rsidRPr="00860766">
        <w:rPr>
          <w:rFonts w:ascii="Arial" w:hAnsi="Arial" w:cs="Arial"/>
          <w:b/>
          <w:iCs/>
        </w:rPr>
        <w:t>3.</w:t>
      </w:r>
      <w:r w:rsidRPr="00860766">
        <w:rPr>
          <w:rFonts w:ascii="Arial" w:hAnsi="Arial" w:cs="Arial"/>
          <w:b/>
          <w:bCs/>
          <w:iCs/>
        </w:rPr>
        <w:t xml:space="preserve"> ПАРТИЈЕ</w:t>
      </w:r>
    </w:p>
    <w:p w:rsidR="009D7DF4" w:rsidRDefault="009D7DF4" w:rsidP="009D7DF4">
      <w:pPr>
        <w:jc w:val="both"/>
      </w:pPr>
    </w:p>
    <w:p w:rsidR="009D7DF4" w:rsidRDefault="009D7DF4" w:rsidP="009D7DF4">
      <w:pPr>
        <w:jc w:val="both"/>
      </w:pPr>
      <w:r>
        <w:rPr>
          <w:rFonts w:ascii="Arial" w:hAnsi="Arial" w:cs="Arial"/>
          <w:bCs/>
          <w:iCs/>
        </w:rPr>
        <w:t xml:space="preserve">Премет јавне набавке </w:t>
      </w:r>
      <w:r w:rsidRPr="00BD5A4C">
        <w:rPr>
          <w:rFonts w:ascii="Arial" w:hAnsi="Arial" w:cs="Arial"/>
          <w:b/>
          <w:bCs/>
          <w:iCs/>
        </w:rPr>
        <w:t>није</w:t>
      </w:r>
      <w:r>
        <w:rPr>
          <w:rFonts w:ascii="Arial" w:hAnsi="Arial" w:cs="Arial"/>
          <w:bCs/>
          <w:iCs/>
        </w:rPr>
        <w:t xml:space="preserve"> обликован у више партија.</w:t>
      </w:r>
    </w:p>
    <w:p w:rsidR="009D7DF4" w:rsidRPr="00264A96" w:rsidRDefault="009D7DF4" w:rsidP="009D7DF4">
      <w:pPr>
        <w:jc w:val="both"/>
      </w:pPr>
    </w:p>
    <w:p w:rsidR="009D7DF4" w:rsidRPr="00860766" w:rsidRDefault="009D7DF4" w:rsidP="009D7DF4">
      <w:pPr>
        <w:jc w:val="both"/>
        <w:rPr>
          <w:rFonts w:ascii="Arial" w:hAnsi="Arial" w:cs="Arial"/>
          <w:bCs/>
          <w:iCs/>
        </w:rPr>
      </w:pPr>
      <w:r w:rsidRPr="00860766">
        <w:rPr>
          <w:rFonts w:ascii="Arial" w:hAnsi="Arial" w:cs="Arial"/>
          <w:b/>
          <w:iCs/>
        </w:rPr>
        <w:t>4.</w:t>
      </w:r>
      <w:r w:rsidRPr="00860766">
        <w:rPr>
          <w:rFonts w:ascii="Arial" w:hAnsi="Arial" w:cs="Arial"/>
          <w:b/>
          <w:bCs/>
          <w:iCs/>
        </w:rPr>
        <w:t xml:space="preserve">  ПОНУДА СА ВАРИЈАНТАМА</w:t>
      </w:r>
    </w:p>
    <w:p w:rsidR="009D7DF4" w:rsidRDefault="009D7DF4" w:rsidP="009D7DF4">
      <w:pPr>
        <w:jc w:val="both"/>
        <w:rPr>
          <w:rFonts w:ascii="Arial" w:hAnsi="Arial" w:cs="Arial"/>
          <w:bCs/>
          <w:iCs/>
        </w:rPr>
      </w:pPr>
    </w:p>
    <w:p w:rsidR="009D7DF4" w:rsidRDefault="009D7DF4" w:rsidP="009D7DF4">
      <w:pPr>
        <w:jc w:val="both"/>
        <w:rPr>
          <w:rFonts w:ascii="Arial" w:hAnsi="Arial" w:cs="Arial"/>
          <w:b/>
          <w:bCs/>
          <w:i/>
          <w:iCs/>
        </w:rPr>
      </w:pPr>
      <w:r>
        <w:rPr>
          <w:rFonts w:ascii="Arial" w:hAnsi="Arial" w:cs="Arial"/>
          <w:bCs/>
          <w:iCs/>
        </w:rPr>
        <w:t xml:space="preserve">Подношење понуде са варијантама </w:t>
      </w:r>
      <w:r w:rsidRPr="00BD5A4C">
        <w:rPr>
          <w:rFonts w:ascii="Arial" w:hAnsi="Arial" w:cs="Arial"/>
          <w:b/>
          <w:bCs/>
          <w:iCs/>
        </w:rPr>
        <w:t>није</w:t>
      </w:r>
      <w:r>
        <w:rPr>
          <w:rFonts w:ascii="Arial" w:hAnsi="Arial" w:cs="Arial"/>
          <w:bCs/>
          <w:iCs/>
        </w:rPr>
        <w:t xml:space="preserve"> дозвољено.</w:t>
      </w:r>
    </w:p>
    <w:p w:rsidR="009D7DF4" w:rsidRDefault="009D7DF4" w:rsidP="009D7DF4">
      <w:pPr>
        <w:jc w:val="both"/>
        <w:rPr>
          <w:rFonts w:ascii="Arial" w:hAnsi="Arial" w:cs="Arial"/>
          <w:b/>
          <w:bCs/>
          <w:i/>
          <w:iCs/>
        </w:rPr>
      </w:pPr>
    </w:p>
    <w:p w:rsidR="009D7DF4" w:rsidRPr="00860766" w:rsidRDefault="009D7DF4" w:rsidP="009D7DF4">
      <w:pPr>
        <w:jc w:val="both"/>
      </w:pPr>
      <w:r w:rsidRPr="00860766">
        <w:rPr>
          <w:rFonts w:ascii="Arial" w:hAnsi="Arial" w:cs="Arial"/>
          <w:b/>
          <w:bCs/>
          <w:iCs/>
        </w:rPr>
        <w:t xml:space="preserve">5. </w:t>
      </w:r>
      <w:r w:rsidRPr="00860766">
        <w:rPr>
          <w:rFonts w:ascii="Arial" w:hAnsi="Arial" w:cs="Arial"/>
          <w:b/>
          <w:iCs/>
        </w:rPr>
        <w:t>НАЧИН ИЗМЕНЕ, ДОПУНЕ И ОПОЗИВА ПОНУДЕ</w:t>
      </w:r>
    </w:p>
    <w:p w:rsidR="009D7DF4" w:rsidRPr="00860766" w:rsidRDefault="009D7DF4" w:rsidP="009D7DF4">
      <w:pPr>
        <w:jc w:val="both"/>
      </w:pPr>
    </w:p>
    <w:p w:rsidR="009D7DF4" w:rsidRDefault="009D7DF4" w:rsidP="009D7DF4">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9D7DF4" w:rsidRDefault="009D7DF4" w:rsidP="009D7DF4">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9D7DF4" w:rsidRPr="006E1EE9" w:rsidRDefault="009D7DF4" w:rsidP="009D7DF4">
      <w:pPr>
        <w:jc w:val="both"/>
        <w:rPr>
          <w:rFonts w:ascii="Arial" w:eastAsia="TimesNewRomanPSMT" w:hAnsi="Arial" w:cs="Arial"/>
          <w:bCs/>
          <w:iCs/>
          <w:color w:val="auto"/>
        </w:rPr>
      </w:pPr>
      <w:r w:rsidRPr="006E1EE9">
        <w:rPr>
          <w:rFonts w:ascii="Arial" w:eastAsia="TimesNewRomanPSMT" w:hAnsi="Arial" w:cs="Arial"/>
          <w:bCs/>
          <w:iCs/>
          <w:color w:val="auto"/>
        </w:rPr>
        <w:t xml:space="preserve">Измену, допуну или опозив понуде треба доставити на адресу : </w:t>
      </w:r>
      <w:r w:rsidR="00BC42FF">
        <w:rPr>
          <w:rFonts w:ascii="Arial" w:eastAsia="TimesNewRomanPSMT" w:hAnsi="Arial" w:cs="Arial"/>
          <w:b/>
          <w:bCs/>
          <w:color w:val="auto"/>
        </w:rPr>
        <w:t>ЈКП“БНС</w:t>
      </w:r>
      <w:r w:rsidR="002C7E5D">
        <w:rPr>
          <w:rFonts w:ascii="Arial" w:eastAsia="TimesNewRomanPSMT" w:hAnsi="Arial" w:cs="Arial"/>
          <w:b/>
          <w:bCs/>
          <w:color w:val="auto"/>
        </w:rPr>
        <w:t xml:space="preserve"> „</w:t>
      </w:r>
      <w:r w:rsidR="00BC42FF">
        <w:rPr>
          <w:rFonts w:ascii="Arial" w:eastAsia="TimesNewRomanPSMT" w:hAnsi="Arial" w:cs="Arial"/>
          <w:b/>
          <w:bCs/>
          <w:color w:val="auto"/>
        </w:rPr>
        <w:t xml:space="preserve"> Банатско Ново Село,ул. Маршала Тита бр. 67,</w:t>
      </w:r>
      <w:r w:rsidR="00BC42FF" w:rsidRPr="00581D62">
        <w:rPr>
          <w:rFonts w:ascii="Arial" w:eastAsia="TimesNewRomanPSMT" w:hAnsi="Arial" w:cs="Arial"/>
          <w:b/>
          <w:bCs/>
          <w:color w:val="auto"/>
        </w:rPr>
        <w:t xml:space="preserve"> </w:t>
      </w:r>
      <w:r w:rsidR="002C7E5D" w:rsidRPr="002C7E5D">
        <w:rPr>
          <w:rFonts w:ascii="Arial" w:eastAsia="TimesNewRomanPSMT" w:hAnsi="Arial" w:cs="Arial"/>
          <w:b/>
          <w:bCs/>
          <w:color w:val="auto"/>
        </w:rPr>
        <w:t>26314</w:t>
      </w:r>
      <w:r w:rsidR="00BC42FF" w:rsidRPr="002C7E5D">
        <w:rPr>
          <w:rFonts w:ascii="Arial" w:eastAsia="TimesNewRomanPSMT" w:hAnsi="Arial" w:cs="Arial"/>
          <w:b/>
          <w:bCs/>
          <w:color w:val="auto"/>
        </w:rPr>
        <w:t xml:space="preserve"> Б</w:t>
      </w:r>
      <w:r w:rsidR="00BC42FF">
        <w:rPr>
          <w:rFonts w:ascii="Arial" w:eastAsia="TimesNewRomanPSMT" w:hAnsi="Arial" w:cs="Arial"/>
          <w:b/>
          <w:bCs/>
          <w:color w:val="auto"/>
        </w:rPr>
        <w:t>анатско Ново Село</w:t>
      </w:r>
      <w:r w:rsidRPr="006E1EE9">
        <w:rPr>
          <w:rFonts w:ascii="Arial" w:hAnsi="Arial" w:cs="Arial"/>
          <w:i/>
          <w:iCs/>
          <w:color w:val="auto"/>
        </w:rPr>
        <w:t xml:space="preserve">, </w:t>
      </w:r>
      <w:r w:rsidRPr="006E1EE9">
        <w:rPr>
          <w:rFonts w:ascii="Arial" w:eastAsia="TimesNewRomanPSMT" w:hAnsi="Arial" w:cs="Arial"/>
          <w:bCs/>
          <w:iCs/>
          <w:color w:val="auto"/>
        </w:rPr>
        <w:t xml:space="preserve"> са назнаком:</w:t>
      </w:r>
    </w:p>
    <w:p w:rsidR="009D7DF4" w:rsidRPr="006E1EE9" w:rsidRDefault="009D7DF4" w:rsidP="009D7DF4">
      <w:pPr>
        <w:jc w:val="both"/>
        <w:rPr>
          <w:rFonts w:ascii="Arial" w:eastAsia="TimesNewRomanPSMT" w:hAnsi="Arial" w:cs="Arial"/>
          <w:bCs/>
          <w:iCs/>
          <w:color w:val="auto"/>
        </w:rPr>
      </w:pPr>
    </w:p>
    <w:p w:rsidR="009D7DF4" w:rsidRPr="00C85138" w:rsidRDefault="009D7DF4" w:rsidP="009D7DF4">
      <w:pPr>
        <w:jc w:val="both"/>
        <w:rPr>
          <w:rFonts w:ascii="Arial" w:hAnsi="Arial" w:cs="Arial"/>
          <w:b/>
          <w:color w:val="FF0000"/>
        </w:rPr>
      </w:pPr>
      <w:r w:rsidRPr="006E1EE9">
        <w:rPr>
          <w:rFonts w:ascii="Arial" w:eastAsia="TimesNewRomanPSMT" w:hAnsi="Arial" w:cs="Arial"/>
          <w:bCs/>
          <w:iCs/>
          <w:color w:val="auto"/>
        </w:rPr>
        <w:t>„</w:t>
      </w:r>
      <w:r w:rsidRPr="006E1EE9">
        <w:rPr>
          <w:rFonts w:ascii="Arial" w:eastAsia="TimesNewRomanPSMT" w:hAnsi="Arial" w:cs="Arial"/>
          <w:b/>
          <w:bCs/>
          <w:iCs/>
          <w:color w:val="auto"/>
        </w:rPr>
        <w:t>Измена понуде</w:t>
      </w:r>
      <w:r w:rsidRPr="006E1EE9">
        <w:rPr>
          <w:rFonts w:ascii="Arial" w:eastAsia="TimesNewRomanPS-BoldMT" w:hAnsi="Arial" w:cs="Arial"/>
          <w:b/>
          <w:bCs/>
          <w:color w:val="auto"/>
        </w:rPr>
        <w:t xml:space="preserve"> за јавну набавку</w:t>
      </w:r>
      <w:r w:rsidRPr="006E1EE9">
        <w:rPr>
          <w:rFonts w:ascii="Arial" w:hAnsi="Arial" w:cs="Arial"/>
          <w:color w:val="auto"/>
        </w:rPr>
        <w:t xml:space="preserve"> </w:t>
      </w:r>
      <w:r w:rsidR="00EC72EE">
        <w:rPr>
          <w:rFonts w:ascii="Arial" w:hAnsi="Arial" w:cs="Arial"/>
          <w:color w:val="auto"/>
        </w:rPr>
        <w:t>(добара) -</w:t>
      </w:r>
      <w:r w:rsidR="00EC72EE" w:rsidRPr="006E1EE9">
        <w:rPr>
          <w:rFonts w:ascii="Arial" w:hAnsi="Arial" w:cs="Arial"/>
          <w:color w:val="auto"/>
        </w:rPr>
        <w:t xml:space="preserve"> </w:t>
      </w:r>
      <w:r w:rsidR="00EC72EE">
        <w:rPr>
          <w:rFonts w:ascii="Arial" w:hAnsi="Arial" w:cs="Arial"/>
          <w:color w:val="auto"/>
        </w:rPr>
        <w:t xml:space="preserve"> </w:t>
      </w:r>
      <w:r w:rsidR="00EC72EE">
        <w:rPr>
          <w:rFonts w:ascii="Arial" w:hAnsi="Arial" w:cs="Arial"/>
          <w:b/>
          <w:color w:val="auto"/>
        </w:rPr>
        <w:t>набавка горива</w:t>
      </w:r>
      <w:r w:rsidR="00EC72EE" w:rsidRPr="006E1EE9">
        <w:rPr>
          <w:rFonts w:ascii="Arial" w:hAnsi="Arial" w:cs="Arial"/>
          <w:color w:val="auto"/>
        </w:rPr>
        <w:t xml:space="preserve">, </w:t>
      </w:r>
      <w:r w:rsidR="00EC72EE" w:rsidRPr="006E1EE9">
        <w:rPr>
          <w:rFonts w:ascii="Arial" w:hAnsi="Arial" w:cs="Arial"/>
          <w:color w:val="auto"/>
          <w:lang w:val="sr-Cyrl-CS"/>
        </w:rPr>
        <w:t>б</w:t>
      </w:r>
      <w:r w:rsidR="00EC72EE" w:rsidRPr="006E1EE9">
        <w:rPr>
          <w:rFonts w:ascii="Arial" w:hAnsi="Arial" w:cs="Arial"/>
          <w:color w:val="auto"/>
        </w:rPr>
        <w:t xml:space="preserve">рој: </w:t>
      </w:r>
      <w:r w:rsidR="00826F0C">
        <w:rPr>
          <w:rFonts w:ascii="Arial" w:hAnsi="Arial" w:cs="Arial"/>
          <w:b/>
          <w:color w:val="auto"/>
        </w:rPr>
        <w:t>1</w:t>
      </w:r>
      <w:r w:rsidR="00EC72EE">
        <w:rPr>
          <w:rFonts w:ascii="Arial" w:hAnsi="Arial" w:cs="Arial"/>
          <w:b/>
          <w:color w:val="auto"/>
        </w:rPr>
        <w:t>-јнмв/15</w:t>
      </w:r>
      <w:r w:rsidRPr="005E6426">
        <w:rPr>
          <w:rFonts w:ascii="Arial" w:hAnsi="Arial" w:cs="Arial"/>
          <w:i/>
          <w:iCs/>
          <w:color w:val="auto"/>
        </w:rPr>
        <w:t xml:space="preserve"> </w:t>
      </w:r>
      <w:r w:rsidRPr="005E6426">
        <w:rPr>
          <w:rFonts w:ascii="Arial" w:eastAsia="TimesNewRomanPSMT" w:hAnsi="Arial" w:cs="Arial"/>
          <w:b/>
          <w:bCs/>
          <w:color w:val="auto"/>
        </w:rPr>
        <w:t xml:space="preserve">- </w:t>
      </w:r>
      <w:r w:rsidRPr="005E6426">
        <w:rPr>
          <w:rFonts w:ascii="Arial" w:eastAsia="TimesNewRomanPS-BoldMT" w:hAnsi="Arial" w:cs="Arial"/>
          <w:b/>
          <w:bCs/>
          <w:color w:val="auto"/>
        </w:rPr>
        <w:t>НЕ ОТВАРАТИ”</w:t>
      </w:r>
      <w:r w:rsidRPr="005E6426">
        <w:rPr>
          <w:rFonts w:ascii="Arial" w:eastAsia="TimesNewRomanPSMT" w:hAnsi="Arial" w:cs="Arial"/>
          <w:bCs/>
          <w:iCs/>
          <w:color w:val="auto"/>
        </w:rPr>
        <w:t xml:space="preserve"> или</w:t>
      </w:r>
      <w:r w:rsidR="00C85138">
        <w:rPr>
          <w:rFonts w:ascii="Arial" w:eastAsia="TimesNewRomanPSMT" w:hAnsi="Arial" w:cs="Arial"/>
          <w:bCs/>
          <w:iCs/>
          <w:color w:val="auto"/>
        </w:rPr>
        <w:t xml:space="preserve"> </w:t>
      </w:r>
    </w:p>
    <w:p w:rsidR="009D7DF4" w:rsidRPr="002C7E5D" w:rsidRDefault="009D7DF4" w:rsidP="009D7DF4">
      <w:pPr>
        <w:jc w:val="both"/>
        <w:rPr>
          <w:rFonts w:ascii="Arial" w:hAnsi="Arial" w:cs="Arial"/>
          <w:b/>
          <w:color w:val="auto"/>
        </w:rPr>
      </w:pPr>
      <w:r w:rsidRPr="005E6426">
        <w:rPr>
          <w:rFonts w:ascii="Arial" w:eastAsia="TimesNewRomanPSMT" w:hAnsi="Arial" w:cs="Arial"/>
          <w:bCs/>
          <w:iCs/>
          <w:color w:val="auto"/>
        </w:rPr>
        <w:t>„</w:t>
      </w:r>
      <w:r w:rsidRPr="005E6426">
        <w:rPr>
          <w:rFonts w:ascii="Arial" w:eastAsia="TimesNewRomanPSMT" w:hAnsi="Arial" w:cs="Arial"/>
          <w:b/>
          <w:bCs/>
          <w:iCs/>
          <w:color w:val="auto"/>
        </w:rPr>
        <w:t>Допуна понуде</w:t>
      </w:r>
      <w:r w:rsidRPr="005E6426">
        <w:rPr>
          <w:rFonts w:ascii="Arial" w:eastAsia="TimesNewRomanPSMT" w:hAnsi="Arial" w:cs="Arial"/>
          <w:bCs/>
          <w:iCs/>
          <w:color w:val="auto"/>
        </w:rPr>
        <w:t xml:space="preserve"> </w:t>
      </w:r>
      <w:r w:rsidRPr="005E6426">
        <w:rPr>
          <w:rFonts w:ascii="Arial" w:eastAsia="TimesNewRomanPS-BoldMT" w:hAnsi="Arial" w:cs="Arial"/>
          <w:b/>
          <w:bCs/>
          <w:color w:val="auto"/>
        </w:rPr>
        <w:t>за јавну набавку</w:t>
      </w:r>
      <w:r w:rsidRPr="005E6426">
        <w:rPr>
          <w:rFonts w:ascii="Arial" w:hAnsi="Arial" w:cs="Arial"/>
          <w:color w:val="auto"/>
        </w:rPr>
        <w:t xml:space="preserve"> </w:t>
      </w:r>
      <w:r w:rsidR="00EC72EE">
        <w:rPr>
          <w:rFonts w:ascii="Arial" w:hAnsi="Arial" w:cs="Arial"/>
          <w:color w:val="auto"/>
        </w:rPr>
        <w:t>(добара) -</w:t>
      </w:r>
      <w:r w:rsidR="00EC72EE" w:rsidRPr="006E1EE9">
        <w:rPr>
          <w:rFonts w:ascii="Arial" w:hAnsi="Arial" w:cs="Arial"/>
          <w:color w:val="auto"/>
        </w:rPr>
        <w:t xml:space="preserve"> </w:t>
      </w:r>
      <w:r w:rsidR="00EC72EE">
        <w:rPr>
          <w:rFonts w:ascii="Arial" w:hAnsi="Arial" w:cs="Arial"/>
          <w:color w:val="auto"/>
        </w:rPr>
        <w:t xml:space="preserve"> </w:t>
      </w:r>
      <w:r w:rsidR="00EC72EE">
        <w:rPr>
          <w:rFonts w:ascii="Arial" w:hAnsi="Arial" w:cs="Arial"/>
          <w:b/>
          <w:color w:val="auto"/>
        </w:rPr>
        <w:t>набавка горива</w:t>
      </w:r>
      <w:r w:rsidR="00EC72EE" w:rsidRPr="006E1EE9">
        <w:rPr>
          <w:rFonts w:ascii="Arial" w:hAnsi="Arial" w:cs="Arial"/>
          <w:color w:val="auto"/>
        </w:rPr>
        <w:t xml:space="preserve">, </w:t>
      </w:r>
      <w:r w:rsidR="00EC72EE" w:rsidRPr="006E1EE9">
        <w:rPr>
          <w:rFonts w:ascii="Arial" w:hAnsi="Arial" w:cs="Arial"/>
          <w:color w:val="auto"/>
          <w:lang w:val="sr-Cyrl-CS"/>
        </w:rPr>
        <w:t>б</w:t>
      </w:r>
      <w:r w:rsidR="00EC72EE" w:rsidRPr="006E1EE9">
        <w:rPr>
          <w:rFonts w:ascii="Arial" w:hAnsi="Arial" w:cs="Arial"/>
          <w:color w:val="auto"/>
        </w:rPr>
        <w:t xml:space="preserve">рој: </w:t>
      </w:r>
      <w:r w:rsidR="00826F0C">
        <w:rPr>
          <w:rFonts w:ascii="Arial" w:hAnsi="Arial" w:cs="Arial"/>
          <w:b/>
          <w:color w:val="auto"/>
        </w:rPr>
        <w:t>1</w:t>
      </w:r>
      <w:r w:rsidR="00EC72EE">
        <w:rPr>
          <w:rFonts w:ascii="Arial" w:hAnsi="Arial" w:cs="Arial"/>
          <w:b/>
          <w:color w:val="auto"/>
        </w:rPr>
        <w:t>-јнмв/15</w:t>
      </w:r>
      <w:r w:rsidRPr="005E6426">
        <w:rPr>
          <w:rFonts w:ascii="Arial" w:hAnsi="Arial" w:cs="Arial"/>
          <w:i/>
          <w:iCs/>
          <w:color w:val="auto"/>
        </w:rPr>
        <w:t xml:space="preserve"> </w:t>
      </w:r>
      <w:r w:rsidRPr="005E6426">
        <w:rPr>
          <w:rFonts w:ascii="Arial" w:eastAsia="TimesNewRomanPSMT" w:hAnsi="Arial" w:cs="Arial"/>
          <w:b/>
          <w:bCs/>
          <w:color w:val="auto"/>
        </w:rPr>
        <w:t xml:space="preserve">- </w:t>
      </w:r>
      <w:r w:rsidRPr="005E6426">
        <w:rPr>
          <w:rFonts w:ascii="Arial" w:eastAsia="TimesNewRomanPS-BoldMT" w:hAnsi="Arial" w:cs="Arial"/>
          <w:b/>
          <w:bCs/>
          <w:color w:val="auto"/>
        </w:rPr>
        <w:t>НЕ ОТВАРАТИ”</w:t>
      </w:r>
      <w:r w:rsidRPr="005E6426">
        <w:rPr>
          <w:rFonts w:ascii="Arial" w:eastAsia="TimesNewRomanPSMT" w:hAnsi="Arial" w:cs="Arial"/>
          <w:bCs/>
          <w:iCs/>
          <w:color w:val="auto"/>
        </w:rPr>
        <w:t xml:space="preserve"> или</w:t>
      </w:r>
    </w:p>
    <w:p w:rsidR="009D7DF4" w:rsidRPr="00BC42FF" w:rsidRDefault="009D7DF4" w:rsidP="009D7DF4">
      <w:pPr>
        <w:jc w:val="both"/>
        <w:rPr>
          <w:rFonts w:ascii="Arial" w:hAnsi="Arial" w:cs="Arial"/>
          <w:b/>
          <w:color w:val="auto"/>
        </w:rPr>
      </w:pPr>
      <w:r w:rsidRPr="005E6426">
        <w:rPr>
          <w:rFonts w:ascii="Arial" w:eastAsia="TimesNewRomanPSMT" w:hAnsi="Arial" w:cs="Arial"/>
          <w:bCs/>
          <w:iCs/>
          <w:color w:val="auto"/>
        </w:rPr>
        <w:t>„</w:t>
      </w:r>
      <w:r w:rsidRPr="005E6426">
        <w:rPr>
          <w:rFonts w:ascii="Arial" w:eastAsia="TimesNewRomanPSMT" w:hAnsi="Arial" w:cs="Arial"/>
          <w:b/>
          <w:bCs/>
          <w:iCs/>
          <w:color w:val="auto"/>
        </w:rPr>
        <w:t>Опозив понуде</w:t>
      </w:r>
      <w:r w:rsidRPr="005E6426">
        <w:rPr>
          <w:rFonts w:ascii="Arial" w:eastAsia="TimesNewRomanPSMT" w:hAnsi="Arial" w:cs="Arial"/>
          <w:bCs/>
          <w:iCs/>
          <w:color w:val="auto"/>
        </w:rPr>
        <w:t xml:space="preserve"> </w:t>
      </w:r>
      <w:r w:rsidRPr="005E6426">
        <w:rPr>
          <w:rFonts w:ascii="Arial" w:eastAsia="TimesNewRomanPS-BoldMT" w:hAnsi="Arial" w:cs="Arial"/>
          <w:b/>
          <w:bCs/>
          <w:color w:val="auto"/>
        </w:rPr>
        <w:t>за јавну набавку</w:t>
      </w:r>
      <w:r w:rsidRPr="005E6426">
        <w:rPr>
          <w:rFonts w:ascii="Arial" w:hAnsi="Arial" w:cs="Arial"/>
          <w:color w:val="auto"/>
        </w:rPr>
        <w:t xml:space="preserve"> </w:t>
      </w:r>
      <w:r w:rsidR="00EC72EE">
        <w:rPr>
          <w:rFonts w:ascii="Arial" w:hAnsi="Arial" w:cs="Arial"/>
          <w:color w:val="auto"/>
        </w:rPr>
        <w:t>(добара) -</w:t>
      </w:r>
      <w:r w:rsidR="00EC72EE" w:rsidRPr="006E1EE9">
        <w:rPr>
          <w:rFonts w:ascii="Arial" w:hAnsi="Arial" w:cs="Arial"/>
          <w:color w:val="auto"/>
        </w:rPr>
        <w:t xml:space="preserve"> </w:t>
      </w:r>
      <w:r w:rsidR="00EC72EE">
        <w:rPr>
          <w:rFonts w:ascii="Arial" w:hAnsi="Arial" w:cs="Arial"/>
          <w:color w:val="auto"/>
        </w:rPr>
        <w:t xml:space="preserve"> </w:t>
      </w:r>
      <w:r w:rsidR="00EC72EE">
        <w:rPr>
          <w:rFonts w:ascii="Arial" w:hAnsi="Arial" w:cs="Arial"/>
          <w:b/>
          <w:color w:val="auto"/>
        </w:rPr>
        <w:t>набавка горива</w:t>
      </w:r>
      <w:r w:rsidR="00EC72EE" w:rsidRPr="006E1EE9">
        <w:rPr>
          <w:rFonts w:ascii="Arial" w:hAnsi="Arial" w:cs="Arial"/>
          <w:color w:val="auto"/>
        </w:rPr>
        <w:t xml:space="preserve">, </w:t>
      </w:r>
      <w:r w:rsidR="00EC72EE" w:rsidRPr="006E1EE9">
        <w:rPr>
          <w:rFonts w:ascii="Arial" w:hAnsi="Arial" w:cs="Arial"/>
          <w:color w:val="auto"/>
          <w:lang w:val="sr-Cyrl-CS"/>
        </w:rPr>
        <w:t>б</w:t>
      </w:r>
      <w:r w:rsidR="00EC72EE" w:rsidRPr="006E1EE9">
        <w:rPr>
          <w:rFonts w:ascii="Arial" w:hAnsi="Arial" w:cs="Arial"/>
          <w:color w:val="auto"/>
        </w:rPr>
        <w:t xml:space="preserve">рој: </w:t>
      </w:r>
      <w:r w:rsidR="00826F0C">
        <w:rPr>
          <w:rFonts w:ascii="Arial" w:hAnsi="Arial" w:cs="Arial"/>
          <w:b/>
          <w:color w:val="auto"/>
        </w:rPr>
        <w:t>1</w:t>
      </w:r>
      <w:r w:rsidR="00EC72EE">
        <w:rPr>
          <w:rFonts w:ascii="Arial" w:hAnsi="Arial" w:cs="Arial"/>
          <w:b/>
          <w:color w:val="auto"/>
        </w:rPr>
        <w:t>-јнмв/15</w:t>
      </w:r>
      <w:r w:rsidRPr="005E6426">
        <w:rPr>
          <w:rFonts w:ascii="Arial" w:eastAsia="TimesNewRomanPSMT" w:hAnsi="Arial" w:cs="Arial"/>
          <w:b/>
          <w:bCs/>
          <w:color w:val="auto"/>
        </w:rPr>
        <w:t xml:space="preserve">- </w:t>
      </w:r>
      <w:r w:rsidRPr="005E6426">
        <w:rPr>
          <w:rFonts w:ascii="Arial" w:eastAsia="TimesNewRomanPS-BoldMT" w:hAnsi="Arial" w:cs="Arial"/>
          <w:b/>
          <w:bCs/>
          <w:color w:val="auto"/>
        </w:rPr>
        <w:t xml:space="preserve">НЕ ОТВАРАТИ” </w:t>
      </w:r>
      <w:r w:rsidRPr="005E6426">
        <w:rPr>
          <w:rFonts w:ascii="Arial" w:eastAsia="TimesNewRomanPS-BoldMT" w:hAnsi="Arial" w:cs="Arial"/>
          <w:bCs/>
          <w:color w:val="auto"/>
        </w:rPr>
        <w:t xml:space="preserve"> или</w:t>
      </w:r>
    </w:p>
    <w:p w:rsidR="009D7DF4" w:rsidRPr="00BC42FF" w:rsidRDefault="009D7DF4" w:rsidP="009D7DF4">
      <w:pPr>
        <w:jc w:val="both"/>
        <w:rPr>
          <w:rFonts w:ascii="Arial" w:hAnsi="Arial" w:cs="Arial"/>
          <w:b/>
          <w:color w:val="auto"/>
        </w:rPr>
      </w:pPr>
      <w:r w:rsidRPr="005E6426">
        <w:rPr>
          <w:rFonts w:ascii="Arial" w:eastAsia="TimesNewRomanPSMT" w:hAnsi="Arial" w:cs="Arial"/>
          <w:bCs/>
          <w:iCs/>
          <w:color w:val="auto"/>
        </w:rPr>
        <w:t>„</w:t>
      </w:r>
      <w:r w:rsidRPr="005E6426">
        <w:rPr>
          <w:rFonts w:ascii="Arial" w:eastAsia="TimesNewRomanPSMT" w:hAnsi="Arial" w:cs="Arial"/>
          <w:b/>
          <w:bCs/>
          <w:iCs/>
          <w:color w:val="auto"/>
        </w:rPr>
        <w:t>Измена и допуна понуде</w:t>
      </w:r>
      <w:r w:rsidRPr="005E6426">
        <w:rPr>
          <w:rFonts w:ascii="Arial" w:eastAsia="TimesNewRomanPS-BoldMT" w:hAnsi="Arial" w:cs="Arial"/>
          <w:b/>
          <w:bCs/>
          <w:color w:val="auto"/>
        </w:rPr>
        <w:t xml:space="preserve"> за јавну набавку</w:t>
      </w:r>
      <w:r w:rsidRPr="005E6426">
        <w:rPr>
          <w:rFonts w:ascii="Arial" w:hAnsi="Arial" w:cs="Arial"/>
          <w:color w:val="auto"/>
        </w:rPr>
        <w:t xml:space="preserve"> </w:t>
      </w:r>
      <w:r w:rsidR="00EC72EE">
        <w:rPr>
          <w:rFonts w:ascii="Arial" w:hAnsi="Arial" w:cs="Arial"/>
          <w:color w:val="auto"/>
        </w:rPr>
        <w:t>(добара) -</w:t>
      </w:r>
      <w:r w:rsidR="00EC72EE" w:rsidRPr="006E1EE9">
        <w:rPr>
          <w:rFonts w:ascii="Arial" w:hAnsi="Arial" w:cs="Arial"/>
          <w:color w:val="auto"/>
        </w:rPr>
        <w:t xml:space="preserve"> </w:t>
      </w:r>
      <w:r w:rsidR="00EC72EE">
        <w:rPr>
          <w:rFonts w:ascii="Arial" w:hAnsi="Arial" w:cs="Arial"/>
          <w:color w:val="auto"/>
        </w:rPr>
        <w:t xml:space="preserve"> </w:t>
      </w:r>
      <w:r w:rsidR="00EC72EE">
        <w:rPr>
          <w:rFonts w:ascii="Arial" w:hAnsi="Arial" w:cs="Arial"/>
          <w:b/>
          <w:color w:val="auto"/>
        </w:rPr>
        <w:t>набавка горива</w:t>
      </w:r>
      <w:r w:rsidR="00EC72EE" w:rsidRPr="006E1EE9">
        <w:rPr>
          <w:rFonts w:ascii="Arial" w:hAnsi="Arial" w:cs="Arial"/>
          <w:color w:val="auto"/>
        </w:rPr>
        <w:t xml:space="preserve">, </w:t>
      </w:r>
      <w:r w:rsidR="00EC72EE" w:rsidRPr="006E1EE9">
        <w:rPr>
          <w:rFonts w:ascii="Arial" w:hAnsi="Arial" w:cs="Arial"/>
          <w:color w:val="auto"/>
          <w:lang w:val="sr-Cyrl-CS"/>
        </w:rPr>
        <w:t>б</w:t>
      </w:r>
      <w:r w:rsidR="00EC72EE" w:rsidRPr="006E1EE9">
        <w:rPr>
          <w:rFonts w:ascii="Arial" w:hAnsi="Arial" w:cs="Arial"/>
          <w:color w:val="auto"/>
        </w:rPr>
        <w:t xml:space="preserve">рој: </w:t>
      </w:r>
      <w:r w:rsidR="00826F0C">
        <w:rPr>
          <w:rFonts w:ascii="Arial" w:hAnsi="Arial" w:cs="Arial"/>
          <w:b/>
          <w:color w:val="auto"/>
        </w:rPr>
        <w:t>1</w:t>
      </w:r>
      <w:r w:rsidR="00EC72EE">
        <w:rPr>
          <w:rFonts w:ascii="Arial" w:hAnsi="Arial" w:cs="Arial"/>
          <w:b/>
          <w:color w:val="auto"/>
        </w:rPr>
        <w:t>-јнмв/15</w:t>
      </w:r>
      <w:r w:rsidRPr="005E6426">
        <w:rPr>
          <w:rFonts w:ascii="Arial" w:eastAsia="TimesNewRomanPSMT" w:hAnsi="Arial" w:cs="Arial"/>
          <w:b/>
          <w:bCs/>
          <w:color w:val="auto"/>
        </w:rPr>
        <w:t xml:space="preserve">- </w:t>
      </w:r>
      <w:r w:rsidRPr="005E6426">
        <w:rPr>
          <w:rFonts w:ascii="Arial" w:eastAsia="TimesNewRomanPS-BoldMT" w:hAnsi="Arial" w:cs="Arial"/>
          <w:b/>
          <w:bCs/>
          <w:color w:val="auto"/>
        </w:rPr>
        <w:t>НЕ ОТВАРАТИ”.</w:t>
      </w:r>
    </w:p>
    <w:p w:rsidR="009D7DF4" w:rsidRDefault="009D7DF4" w:rsidP="009D7DF4">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D7DF4" w:rsidRDefault="009D7DF4" w:rsidP="009D7DF4">
      <w:pPr>
        <w:jc w:val="both"/>
        <w:rPr>
          <w:rFonts w:ascii="Arial" w:hAnsi="Arial" w:cs="Arial"/>
          <w:b/>
          <w:i/>
          <w:iCs/>
        </w:rPr>
      </w:pPr>
      <w:r>
        <w:rPr>
          <w:rFonts w:ascii="Arial" w:hAnsi="Arial" w:cs="Arial"/>
        </w:rPr>
        <w:t>По истеку рока за подношење понуда понуђач не може да повуче нити да мења своју понуду.</w:t>
      </w:r>
    </w:p>
    <w:p w:rsidR="009D7DF4" w:rsidRDefault="009D7DF4" w:rsidP="009D7DF4">
      <w:pPr>
        <w:jc w:val="both"/>
        <w:rPr>
          <w:rFonts w:ascii="Arial" w:hAnsi="Arial" w:cs="Arial"/>
          <w:b/>
          <w:i/>
          <w:iCs/>
        </w:rPr>
      </w:pPr>
    </w:p>
    <w:p w:rsidR="0017736C" w:rsidRDefault="0017736C" w:rsidP="009D7DF4">
      <w:pPr>
        <w:jc w:val="both"/>
        <w:rPr>
          <w:rFonts w:ascii="Arial" w:hAnsi="Arial" w:cs="Arial"/>
          <w:b/>
          <w:i/>
          <w:iCs/>
        </w:rPr>
      </w:pPr>
    </w:p>
    <w:p w:rsidR="0017736C" w:rsidRDefault="0017736C" w:rsidP="009D7DF4">
      <w:pPr>
        <w:jc w:val="both"/>
        <w:rPr>
          <w:rFonts w:ascii="Arial" w:hAnsi="Arial" w:cs="Arial"/>
          <w:b/>
          <w:i/>
          <w:iCs/>
        </w:rPr>
      </w:pPr>
    </w:p>
    <w:p w:rsidR="0017736C" w:rsidRPr="0017736C" w:rsidRDefault="0017736C" w:rsidP="009D7DF4">
      <w:pPr>
        <w:jc w:val="both"/>
        <w:rPr>
          <w:rFonts w:ascii="Arial" w:hAnsi="Arial" w:cs="Arial"/>
          <w:b/>
          <w:i/>
          <w:iCs/>
        </w:rPr>
      </w:pPr>
    </w:p>
    <w:p w:rsidR="009D7DF4" w:rsidRPr="00860766" w:rsidRDefault="009D7DF4" w:rsidP="009D7DF4">
      <w:pPr>
        <w:jc w:val="both"/>
      </w:pPr>
      <w:r w:rsidRPr="00860766">
        <w:rPr>
          <w:rFonts w:ascii="Arial" w:hAnsi="Arial" w:cs="Arial"/>
          <w:b/>
          <w:bCs/>
          <w:iCs/>
        </w:rPr>
        <w:t xml:space="preserve">6. УЧЕСТВОВАЊЕ У ЗАЈЕДНИЧКОЈ ПОНУДИ ИЛИ КАО ПОДИЗВОЂАЧ </w:t>
      </w:r>
    </w:p>
    <w:p w:rsidR="009D7DF4" w:rsidRDefault="009D7DF4" w:rsidP="009D7DF4">
      <w:pPr>
        <w:jc w:val="both"/>
      </w:pPr>
    </w:p>
    <w:p w:rsidR="009D7DF4" w:rsidRDefault="009D7DF4" w:rsidP="009D7DF4">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9D7DF4" w:rsidRDefault="009D7DF4" w:rsidP="009D7DF4">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9D7DF4" w:rsidRDefault="009D7DF4" w:rsidP="009D7DF4">
      <w:pPr>
        <w:jc w:val="both"/>
        <w:rPr>
          <w:rFonts w:ascii="Arial" w:hAnsi="Arial" w:cs="Arial"/>
          <w:i/>
          <w:iCs/>
          <w:color w:val="FF0000"/>
        </w:rPr>
      </w:pPr>
      <w:r>
        <w:rPr>
          <w:rFonts w:ascii="Arial" w:hAnsi="Arial" w:cs="Arial"/>
          <w:iCs/>
        </w:rPr>
        <w:t xml:space="preserve">У Обрасцу понуде </w:t>
      </w:r>
      <w:r>
        <w:rPr>
          <w:rFonts w:ascii="Arial" w:hAnsi="Arial" w:cs="Arial"/>
          <w:iCs/>
          <w:lang w:val="sr-Cyrl-CS"/>
        </w:rPr>
        <w:t xml:space="preserve">(поглавље </w:t>
      </w:r>
      <w:r>
        <w:rPr>
          <w:rFonts w:ascii="Arial" w:hAnsi="Arial" w:cs="Arial"/>
          <w:b/>
          <w:iCs/>
        </w:rPr>
        <w:t>VI</w:t>
      </w:r>
      <w:r>
        <w:rPr>
          <w:rFonts w:ascii="Arial" w:hAnsi="Arial" w:cs="Arial"/>
          <w:iCs/>
          <w:lang w:val="ru-RU"/>
        </w:rPr>
        <w:t>)</w:t>
      </w:r>
      <w:r>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9D7DF4" w:rsidRDefault="009D7DF4" w:rsidP="009D7DF4">
      <w:pPr>
        <w:jc w:val="both"/>
        <w:rPr>
          <w:rFonts w:ascii="Arial" w:hAnsi="Arial" w:cs="Arial"/>
          <w:i/>
          <w:iCs/>
          <w:color w:val="FF0000"/>
        </w:rPr>
      </w:pPr>
    </w:p>
    <w:p w:rsidR="009D7DF4" w:rsidRPr="00860766" w:rsidRDefault="009D7DF4" w:rsidP="009D7DF4">
      <w:pPr>
        <w:jc w:val="both"/>
        <w:rPr>
          <w:rFonts w:ascii="Arial" w:hAnsi="Arial" w:cs="Arial"/>
          <w:iCs/>
        </w:rPr>
      </w:pPr>
      <w:r w:rsidRPr="00860766">
        <w:rPr>
          <w:rFonts w:ascii="Arial" w:hAnsi="Arial" w:cs="Arial"/>
          <w:b/>
          <w:bCs/>
          <w:iCs/>
        </w:rPr>
        <w:t>7. ПОНУДА СА ПОДИЗВОЂАЧЕМ</w:t>
      </w:r>
    </w:p>
    <w:p w:rsidR="009D7DF4" w:rsidRDefault="009D7DF4" w:rsidP="009D7DF4">
      <w:pPr>
        <w:jc w:val="both"/>
        <w:rPr>
          <w:rFonts w:ascii="Arial" w:hAnsi="Arial" w:cs="Arial"/>
          <w:iCs/>
        </w:rPr>
      </w:pPr>
    </w:p>
    <w:p w:rsidR="009D7DF4" w:rsidRDefault="009D7DF4" w:rsidP="009D7DF4">
      <w:pPr>
        <w:jc w:val="both"/>
        <w:rPr>
          <w:rFonts w:ascii="Arial" w:hAnsi="Arial" w:cs="Arial"/>
          <w:iCs/>
        </w:rPr>
      </w:pPr>
      <w:r>
        <w:rPr>
          <w:rFonts w:ascii="Arial" w:hAnsi="Arial" w:cs="Arial"/>
          <w:iCs/>
        </w:rPr>
        <w:t>Уколико понуђач подноси понуду са подизвођачем дужан је да у Обрасцу понуде</w:t>
      </w:r>
      <w:r>
        <w:rPr>
          <w:rFonts w:ascii="Arial" w:hAnsi="Arial" w:cs="Arial"/>
          <w:iCs/>
          <w:lang w:val="sr-Cyrl-CS"/>
        </w:rPr>
        <w:t xml:space="preserve"> (поглавље </w:t>
      </w:r>
      <w:r>
        <w:rPr>
          <w:rFonts w:ascii="Arial" w:hAnsi="Arial" w:cs="Arial"/>
          <w:b/>
          <w:iCs/>
        </w:rPr>
        <w:t>VI</w:t>
      </w:r>
      <w:r>
        <w:rPr>
          <w:rFonts w:ascii="Arial" w:hAnsi="Arial" w:cs="Arial"/>
          <w:iCs/>
          <w:lang w:val="ru-RU"/>
        </w:rPr>
        <w:t>)</w:t>
      </w:r>
      <w:r>
        <w:rPr>
          <w:rFonts w:ascii="Arial" w:hAnsi="Arial" w:cs="Arial"/>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9D7DF4" w:rsidRDefault="009D7DF4" w:rsidP="009D7DF4">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Pr="004C6E39">
        <w:rPr>
          <w:rFonts w:ascii="Arial" w:hAnsi="Arial" w:cs="Arial"/>
          <w:iCs/>
          <w:color w:val="auto"/>
        </w:rPr>
        <w:t xml:space="preserve">наводи </w:t>
      </w:r>
      <w:r>
        <w:rPr>
          <w:rFonts w:ascii="Arial" w:hAnsi="Arial" w:cs="Arial"/>
          <w:iCs/>
        </w:rPr>
        <w:t xml:space="preserve">назив и седиште подизвођача, уколико ће делимично извршење набавке поверити подизвођачу. </w:t>
      </w:r>
    </w:p>
    <w:p w:rsidR="009D7DF4" w:rsidRDefault="009D7DF4" w:rsidP="009D7DF4">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9D7DF4" w:rsidRPr="00055FA5" w:rsidRDefault="009D7DF4" w:rsidP="009D7DF4">
      <w:pPr>
        <w:jc w:val="both"/>
        <w:rPr>
          <w:rFonts w:ascii="Arial" w:hAnsi="Arial" w:cs="Arial"/>
          <w:iCs/>
          <w:color w:val="auto"/>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Pr="00055FA5">
        <w:rPr>
          <w:rFonts w:ascii="Arial" w:eastAsia="TimesNewRomanPSMT" w:hAnsi="Arial" w:cs="Arial"/>
          <w:b/>
          <w:bCs/>
          <w:color w:val="auto"/>
        </w:rPr>
        <w:t>IV</w:t>
      </w:r>
      <w:r w:rsidRPr="00055FA5">
        <w:rPr>
          <w:rFonts w:ascii="Arial" w:eastAsia="TimesNewRomanPSMT" w:hAnsi="Arial" w:cs="Arial"/>
          <w:bCs/>
          <w:color w:val="auto"/>
          <w:lang w:val="ru-RU"/>
        </w:rPr>
        <w:t xml:space="preserve"> </w:t>
      </w:r>
      <w:r w:rsidRPr="00055FA5">
        <w:rPr>
          <w:rFonts w:ascii="Arial" w:eastAsia="TimesNewRomanPSMT" w:hAnsi="Arial" w:cs="Arial"/>
          <w:bCs/>
          <w:color w:val="auto"/>
        </w:rPr>
        <w:t xml:space="preserve">конкурсне документације, у складу са упутством како се доказује испуњеност услова (Образац изјаве из </w:t>
      </w:r>
      <w:r w:rsidRPr="00055FA5">
        <w:rPr>
          <w:rFonts w:ascii="Arial" w:eastAsia="TimesNewRomanPSMT" w:hAnsi="Arial" w:cs="Arial"/>
          <w:bCs/>
          <w:color w:val="auto"/>
          <w:lang w:val="sr-Cyrl-CS"/>
        </w:rPr>
        <w:t>поглаваља</w:t>
      </w:r>
      <w:r w:rsidRPr="00055FA5">
        <w:rPr>
          <w:rFonts w:ascii="Arial" w:eastAsia="TimesNewRomanPSMT" w:hAnsi="Arial" w:cs="Arial"/>
          <w:bCs/>
          <w:color w:val="auto"/>
        </w:rPr>
        <w:t xml:space="preserve"> </w:t>
      </w:r>
      <w:r w:rsidRPr="00055FA5">
        <w:rPr>
          <w:rFonts w:ascii="Arial" w:hAnsi="Arial" w:cs="Arial"/>
          <w:b/>
          <w:iCs/>
          <w:color w:val="auto"/>
        </w:rPr>
        <w:t>IV</w:t>
      </w:r>
      <w:r w:rsidRPr="00055FA5">
        <w:rPr>
          <w:rFonts w:ascii="Arial" w:eastAsia="TimesNewRomanPSMT" w:hAnsi="Arial" w:cs="Arial"/>
          <w:bCs/>
          <w:color w:val="auto"/>
          <w:lang w:val="ru-RU"/>
        </w:rPr>
        <w:t xml:space="preserve"> одељак </w:t>
      </w:r>
      <w:r w:rsidRPr="00055FA5">
        <w:rPr>
          <w:rFonts w:ascii="Arial" w:eastAsia="TimesNewRomanPSMT" w:hAnsi="Arial" w:cs="Arial"/>
          <w:b/>
          <w:bCs/>
          <w:color w:val="auto"/>
          <w:lang w:val="ru-RU"/>
        </w:rPr>
        <w:t>3</w:t>
      </w:r>
      <w:r w:rsidRPr="00055FA5">
        <w:rPr>
          <w:rFonts w:ascii="Arial" w:eastAsia="TimesNewRomanPSMT" w:hAnsi="Arial" w:cs="Arial"/>
          <w:bCs/>
          <w:color w:val="auto"/>
          <w:lang w:val="ru-RU"/>
        </w:rPr>
        <w:t>.</w:t>
      </w:r>
      <w:r w:rsidRPr="00055FA5">
        <w:rPr>
          <w:rFonts w:ascii="Arial" w:eastAsia="TimesNewRomanPSMT" w:hAnsi="Arial" w:cs="Arial"/>
          <w:bCs/>
          <w:color w:val="auto"/>
        </w:rPr>
        <w:t>).</w:t>
      </w:r>
    </w:p>
    <w:p w:rsidR="009D7DF4" w:rsidRPr="00055FA5" w:rsidRDefault="009D7DF4" w:rsidP="009D7DF4">
      <w:pPr>
        <w:jc w:val="both"/>
        <w:rPr>
          <w:rFonts w:ascii="Arial" w:hAnsi="Arial" w:cs="Arial"/>
          <w:iCs/>
          <w:color w:val="auto"/>
        </w:rPr>
      </w:pPr>
      <w:r w:rsidRPr="00055FA5">
        <w:rPr>
          <w:rFonts w:ascii="Arial" w:hAnsi="Arial" w:cs="Arial"/>
          <w:iCs/>
          <w:color w:val="auto"/>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9D7DF4" w:rsidRPr="00055FA5" w:rsidRDefault="009D7DF4" w:rsidP="009D7DF4">
      <w:pPr>
        <w:jc w:val="both"/>
        <w:rPr>
          <w:rFonts w:ascii="Arial" w:hAnsi="Arial" w:cs="Arial"/>
          <w:color w:val="auto"/>
        </w:rPr>
      </w:pPr>
      <w:r w:rsidRPr="00055FA5">
        <w:rPr>
          <w:rFonts w:ascii="Arial" w:hAnsi="Arial" w:cs="Arial"/>
          <w:iCs/>
          <w:color w:val="auto"/>
        </w:rPr>
        <w:t>Понуђач је дужан да наручиоцу, на његов захтев, омогући приступ код подизвођача, ради утврђивања испуњености тражених услова.</w:t>
      </w:r>
    </w:p>
    <w:p w:rsidR="009D7DF4" w:rsidRPr="00055FA5" w:rsidRDefault="009D7DF4" w:rsidP="009D7DF4">
      <w:pPr>
        <w:jc w:val="both"/>
        <w:rPr>
          <w:rFonts w:ascii="Arial" w:hAnsi="Arial" w:cs="Arial"/>
          <w:b/>
          <w:i/>
          <w:color w:val="auto"/>
        </w:rPr>
      </w:pPr>
    </w:p>
    <w:p w:rsidR="009D7DF4" w:rsidRPr="00055FA5" w:rsidRDefault="009D7DF4" w:rsidP="009D7DF4">
      <w:pPr>
        <w:jc w:val="both"/>
        <w:rPr>
          <w:rFonts w:ascii="Arial" w:hAnsi="Arial" w:cs="Arial"/>
          <w:color w:val="auto"/>
        </w:rPr>
      </w:pPr>
      <w:r w:rsidRPr="00055FA5">
        <w:rPr>
          <w:rFonts w:ascii="Arial" w:hAnsi="Arial" w:cs="Arial"/>
          <w:b/>
          <w:color w:val="auto"/>
        </w:rPr>
        <w:t>8. ЗАЈЕДНИЧКА ПОНУДА</w:t>
      </w:r>
    </w:p>
    <w:p w:rsidR="009D7DF4" w:rsidRPr="00055FA5" w:rsidRDefault="009D7DF4" w:rsidP="009D7DF4">
      <w:pPr>
        <w:jc w:val="both"/>
        <w:rPr>
          <w:rFonts w:ascii="Arial" w:hAnsi="Arial" w:cs="Arial"/>
          <w:color w:val="auto"/>
        </w:rPr>
      </w:pPr>
    </w:p>
    <w:p w:rsidR="009D7DF4" w:rsidRPr="00055FA5" w:rsidRDefault="009D7DF4" w:rsidP="009D7DF4">
      <w:pPr>
        <w:jc w:val="both"/>
        <w:rPr>
          <w:rFonts w:ascii="Arial" w:hAnsi="Arial" w:cs="Arial"/>
          <w:color w:val="auto"/>
        </w:rPr>
      </w:pPr>
      <w:r w:rsidRPr="00055FA5">
        <w:rPr>
          <w:rFonts w:ascii="Arial" w:hAnsi="Arial" w:cs="Arial"/>
          <w:color w:val="auto"/>
        </w:rPr>
        <w:t>Понуду може поднети група понуђача.</w:t>
      </w:r>
    </w:p>
    <w:p w:rsidR="009D7DF4" w:rsidRPr="00055FA5" w:rsidRDefault="009D7DF4" w:rsidP="009D7DF4">
      <w:pPr>
        <w:jc w:val="both"/>
        <w:rPr>
          <w:rFonts w:ascii="Arial" w:hAnsi="Arial" w:cs="Arial"/>
          <w:color w:val="auto"/>
        </w:rPr>
      </w:pPr>
      <w:r w:rsidRPr="00055FA5">
        <w:rPr>
          <w:rFonts w:ascii="Arial" w:hAnsi="Arial" w:cs="Arial"/>
          <w:color w:val="auto"/>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055FA5">
        <w:rPr>
          <w:rFonts w:ascii="Arial" w:hAnsi="Arial" w:cs="Arial"/>
          <w:color w:val="auto"/>
          <w:lang w:val="sr-Cyrl-CS"/>
        </w:rPr>
        <w:t>.</w:t>
      </w:r>
      <w:r w:rsidRPr="00055FA5">
        <w:rPr>
          <w:rFonts w:ascii="Arial" w:hAnsi="Arial" w:cs="Arial"/>
          <w:color w:val="auto"/>
        </w:rPr>
        <w:t xml:space="preserve"> 4. тач</w:t>
      </w:r>
      <w:r w:rsidRPr="00055FA5">
        <w:rPr>
          <w:rFonts w:ascii="Arial" w:hAnsi="Arial" w:cs="Arial"/>
          <w:color w:val="auto"/>
          <w:lang w:val="sr-Cyrl-CS"/>
        </w:rPr>
        <w:t>.</w:t>
      </w:r>
      <w:r w:rsidRPr="00055FA5">
        <w:rPr>
          <w:rFonts w:ascii="Arial" w:hAnsi="Arial" w:cs="Arial"/>
          <w:color w:val="auto"/>
        </w:rPr>
        <w:t xml:space="preserve"> 1</w:t>
      </w:r>
      <w:r w:rsidRPr="00055FA5">
        <w:rPr>
          <w:rFonts w:ascii="Arial" w:hAnsi="Arial" w:cs="Arial"/>
          <w:color w:val="auto"/>
          <w:lang w:val="sr-Cyrl-CS"/>
        </w:rPr>
        <w:t>)</w:t>
      </w:r>
      <w:r w:rsidRPr="00055FA5">
        <w:rPr>
          <w:rFonts w:ascii="Arial" w:hAnsi="Arial" w:cs="Arial"/>
          <w:color w:val="auto"/>
        </w:rPr>
        <w:t xml:space="preserve"> до 6</w:t>
      </w:r>
      <w:r w:rsidRPr="00055FA5">
        <w:rPr>
          <w:rFonts w:ascii="Arial" w:hAnsi="Arial" w:cs="Arial"/>
          <w:color w:val="auto"/>
          <w:lang w:val="sr-Cyrl-CS"/>
        </w:rPr>
        <w:t>)</w:t>
      </w:r>
      <w:r w:rsidRPr="00055FA5">
        <w:rPr>
          <w:rFonts w:ascii="Arial" w:hAnsi="Arial" w:cs="Arial"/>
          <w:color w:val="auto"/>
        </w:rPr>
        <w:t xml:space="preserve"> Закона и то податке о: </w:t>
      </w:r>
    </w:p>
    <w:p w:rsidR="009D7DF4" w:rsidRPr="00055FA5" w:rsidRDefault="009D7DF4" w:rsidP="009D7DF4">
      <w:pPr>
        <w:numPr>
          <w:ilvl w:val="0"/>
          <w:numId w:val="6"/>
        </w:numPr>
        <w:jc w:val="both"/>
        <w:rPr>
          <w:rFonts w:ascii="Arial" w:hAnsi="Arial" w:cs="Arial"/>
          <w:color w:val="auto"/>
        </w:rPr>
      </w:pPr>
      <w:r w:rsidRPr="00055FA5">
        <w:rPr>
          <w:rFonts w:ascii="Arial" w:hAnsi="Arial" w:cs="Arial"/>
          <w:color w:val="auto"/>
        </w:rPr>
        <w:t xml:space="preserve">члану групе који ће бити носилац посла, односно који ће поднети понуду и који ће заступати групу понуђача пред наручиоцем, </w:t>
      </w:r>
    </w:p>
    <w:p w:rsidR="009D7DF4" w:rsidRPr="00055FA5" w:rsidRDefault="009D7DF4" w:rsidP="009D7DF4">
      <w:pPr>
        <w:numPr>
          <w:ilvl w:val="0"/>
          <w:numId w:val="6"/>
        </w:numPr>
        <w:jc w:val="both"/>
        <w:rPr>
          <w:rFonts w:ascii="Arial" w:hAnsi="Arial" w:cs="Arial"/>
          <w:color w:val="auto"/>
        </w:rPr>
      </w:pPr>
      <w:r w:rsidRPr="00055FA5">
        <w:rPr>
          <w:rFonts w:ascii="Arial" w:hAnsi="Arial" w:cs="Arial"/>
          <w:color w:val="auto"/>
        </w:rPr>
        <w:t xml:space="preserve">понуђачу који ће у име групе понуђача потписати уговор, </w:t>
      </w:r>
    </w:p>
    <w:p w:rsidR="009D7DF4" w:rsidRPr="00055FA5" w:rsidRDefault="009D7DF4" w:rsidP="009D7DF4">
      <w:pPr>
        <w:numPr>
          <w:ilvl w:val="0"/>
          <w:numId w:val="6"/>
        </w:numPr>
        <w:jc w:val="both"/>
        <w:rPr>
          <w:rFonts w:ascii="Arial" w:hAnsi="Arial" w:cs="Arial"/>
          <w:color w:val="auto"/>
        </w:rPr>
      </w:pPr>
      <w:r w:rsidRPr="00055FA5">
        <w:rPr>
          <w:rFonts w:ascii="Arial" w:hAnsi="Arial" w:cs="Arial"/>
          <w:color w:val="auto"/>
        </w:rPr>
        <w:t xml:space="preserve">понуђачу који ће у име групе понуђача дати средство обезбеђења, </w:t>
      </w:r>
    </w:p>
    <w:p w:rsidR="009D7DF4" w:rsidRPr="00055FA5" w:rsidRDefault="009D7DF4" w:rsidP="009D7DF4">
      <w:pPr>
        <w:numPr>
          <w:ilvl w:val="0"/>
          <w:numId w:val="6"/>
        </w:numPr>
        <w:jc w:val="both"/>
        <w:rPr>
          <w:rFonts w:ascii="Arial" w:hAnsi="Arial" w:cs="Arial"/>
          <w:color w:val="auto"/>
        </w:rPr>
      </w:pPr>
      <w:r w:rsidRPr="00055FA5">
        <w:rPr>
          <w:rFonts w:ascii="Arial" w:hAnsi="Arial" w:cs="Arial"/>
          <w:color w:val="auto"/>
        </w:rPr>
        <w:t xml:space="preserve">понуђачу који ће издати рачун, </w:t>
      </w:r>
    </w:p>
    <w:p w:rsidR="009D7DF4" w:rsidRPr="00055FA5" w:rsidRDefault="009D7DF4" w:rsidP="009D7DF4">
      <w:pPr>
        <w:numPr>
          <w:ilvl w:val="0"/>
          <w:numId w:val="6"/>
        </w:numPr>
        <w:jc w:val="both"/>
        <w:rPr>
          <w:rFonts w:ascii="Arial" w:hAnsi="Arial" w:cs="Arial"/>
          <w:color w:val="auto"/>
        </w:rPr>
      </w:pPr>
      <w:r w:rsidRPr="00055FA5">
        <w:rPr>
          <w:rFonts w:ascii="Arial" w:hAnsi="Arial" w:cs="Arial"/>
          <w:color w:val="auto"/>
        </w:rPr>
        <w:t xml:space="preserve">рачуну на који ће бити извршено плаћање, </w:t>
      </w:r>
    </w:p>
    <w:p w:rsidR="009D7DF4" w:rsidRPr="00055FA5" w:rsidRDefault="009D7DF4" w:rsidP="009D7DF4">
      <w:pPr>
        <w:pStyle w:val="ListParagraph"/>
        <w:numPr>
          <w:ilvl w:val="0"/>
          <w:numId w:val="6"/>
        </w:numPr>
        <w:jc w:val="both"/>
        <w:rPr>
          <w:rFonts w:ascii="Arial" w:eastAsia="TimesNewRomanPSMT" w:hAnsi="Arial" w:cs="Arial"/>
          <w:bCs/>
          <w:color w:val="auto"/>
        </w:rPr>
      </w:pPr>
      <w:r w:rsidRPr="00055FA5">
        <w:rPr>
          <w:rFonts w:ascii="Arial" w:hAnsi="Arial" w:cs="Arial"/>
          <w:color w:val="auto"/>
        </w:rPr>
        <w:t>обавезама сваког од понуђача из групе понуђача за извршење уговора</w:t>
      </w:r>
      <w:r w:rsidRPr="00055FA5">
        <w:rPr>
          <w:color w:val="auto"/>
          <w:sz w:val="23"/>
          <w:szCs w:val="23"/>
        </w:rPr>
        <w:t>.</w:t>
      </w:r>
    </w:p>
    <w:p w:rsidR="009D7DF4" w:rsidRPr="00055FA5" w:rsidRDefault="009D7DF4" w:rsidP="009D7DF4">
      <w:pPr>
        <w:jc w:val="both"/>
        <w:rPr>
          <w:rFonts w:ascii="Arial" w:hAnsi="Arial" w:cs="Arial"/>
          <w:b/>
          <w:bCs/>
          <w:i/>
          <w:iCs/>
          <w:color w:val="auto"/>
        </w:rPr>
      </w:pPr>
    </w:p>
    <w:p w:rsidR="009D7DF4" w:rsidRDefault="009D7DF4" w:rsidP="009D7DF4">
      <w:pPr>
        <w:jc w:val="both"/>
        <w:rPr>
          <w:rFonts w:ascii="Arial" w:hAnsi="Arial" w:cs="Arial"/>
        </w:rPr>
      </w:pPr>
      <w:r w:rsidRPr="00055FA5">
        <w:rPr>
          <w:rFonts w:ascii="Arial" w:eastAsia="TimesNewRomanPSMT" w:hAnsi="Arial" w:cs="Arial"/>
          <w:bCs/>
          <w:color w:val="auto"/>
        </w:rPr>
        <w:t xml:space="preserve">Група понуђача је дужна да достави све доказе о испуњености услова који су наведени у </w:t>
      </w:r>
      <w:r w:rsidRPr="00055FA5">
        <w:rPr>
          <w:rFonts w:ascii="Arial" w:eastAsia="TimesNewRomanPSMT" w:hAnsi="Arial" w:cs="Arial"/>
          <w:bCs/>
          <w:color w:val="auto"/>
          <w:lang w:val="sr-Cyrl-CS"/>
        </w:rPr>
        <w:t>поглављу</w:t>
      </w:r>
      <w:r w:rsidRPr="00055FA5">
        <w:rPr>
          <w:rFonts w:ascii="Arial" w:eastAsia="TimesNewRomanPSMT" w:hAnsi="Arial" w:cs="Arial"/>
          <w:bCs/>
          <w:color w:val="auto"/>
        </w:rPr>
        <w:t xml:space="preserve"> </w:t>
      </w:r>
      <w:r w:rsidRPr="00055FA5">
        <w:rPr>
          <w:rFonts w:ascii="Arial" w:eastAsia="TimesNewRomanPSMT" w:hAnsi="Arial" w:cs="Arial"/>
          <w:b/>
          <w:bCs/>
          <w:color w:val="auto"/>
        </w:rPr>
        <w:t>IV</w:t>
      </w:r>
      <w:r w:rsidRPr="00055FA5">
        <w:rPr>
          <w:rFonts w:ascii="Arial" w:eastAsia="TimesNewRomanPSMT" w:hAnsi="Arial" w:cs="Arial"/>
          <w:bCs/>
          <w:color w:val="auto"/>
          <w:lang w:val="ru-RU"/>
        </w:rPr>
        <w:t xml:space="preserve"> </w:t>
      </w:r>
      <w:r w:rsidRPr="00055FA5">
        <w:rPr>
          <w:rFonts w:ascii="Arial" w:eastAsia="TimesNewRomanPSMT" w:hAnsi="Arial" w:cs="Arial"/>
          <w:bCs/>
          <w:color w:val="auto"/>
        </w:rPr>
        <w:t>конкурсне документације, у складу са упутством како се доказује испуњеност услова</w:t>
      </w:r>
      <w:r>
        <w:rPr>
          <w:rFonts w:ascii="Arial" w:eastAsia="TimesNewRomanPSMT" w:hAnsi="Arial" w:cs="Arial"/>
          <w:bCs/>
        </w:rPr>
        <w:t xml:space="preserve"> (Образац изјаве</w:t>
      </w:r>
      <w:r w:rsidRPr="006536F4">
        <w:rPr>
          <w:rFonts w:ascii="Arial" w:eastAsia="TimesNewRomanPSMT" w:hAnsi="Arial" w:cs="Arial"/>
          <w:bCs/>
        </w:rPr>
        <w:t xml:space="preserve"> </w:t>
      </w:r>
      <w:r>
        <w:rPr>
          <w:rFonts w:ascii="Arial" w:eastAsia="TimesNewRomanPSMT" w:hAnsi="Arial" w:cs="Arial"/>
          <w:bCs/>
        </w:rPr>
        <w:t xml:space="preserve">из </w:t>
      </w:r>
      <w:r w:rsidRPr="00944396">
        <w:rPr>
          <w:rFonts w:ascii="Arial" w:eastAsia="TimesNewRomanPSMT" w:hAnsi="Arial" w:cs="Arial"/>
          <w:bCs/>
          <w:color w:val="auto"/>
          <w:lang w:val="sr-Cyrl-CS"/>
        </w:rPr>
        <w:t>поглавља</w:t>
      </w:r>
      <w:r w:rsidRPr="00944396">
        <w:rPr>
          <w:rFonts w:ascii="Arial" w:eastAsia="TimesNewRomanPSMT" w:hAnsi="Arial" w:cs="Arial"/>
          <w:bCs/>
          <w:color w:val="auto"/>
        </w:rPr>
        <w:t xml:space="preserve"> </w:t>
      </w:r>
      <w:r w:rsidRPr="00944396">
        <w:rPr>
          <w:rFonts w:ascii="Arial" w:hAnsi="Arial" w:cs="Arial"/>
          <w:b/>
          <w:iCs/>
          <w:color w:val="auto"/>
        </w:rPr>
        <w:t>IV</w:t>
      </w:r>
      <w:r w:rsidRPr="00586E12">
        <w:rPr>
          <w:rFonts w:ascii="Arial" w:hAnsi="Arial" w:cs="Arial"/>
          <w:b/>
          <w:iCs/>
          <w:color w:val="auto"/>
          <w:lang w:val="ru-RU"/>
        </w:rPr>
        <w:t xml:space="preserve"> </w:t>
      </w:r>
      <w:r w:rsidRPr="00944396">
        <w:rPr>
          <w:rFonts w:ascii="Arial" w:eastAsia="TimesNewRomanPSMT" w:hAnsi="Arial" w:cs="Arial"/>
          <w:bCs/>
          <w:color w:val="auto"/>
          <w:lang w:val="ru-RU"/>
        </w:rPr>
        <w:t>одељак</w:t>
      </w:r>
      <w:r>
        <w:rPr>
          <w:rFonts w:ascii="Arial" w:eastAsia="TimesNewRomanPSMT" w:hAnsi="Arial" w:cs="Arial"/>
          <w:bCs/>
          <w:lang w:val="ru-RU"/>
        </w:rPr>
        <w:t xml:space="preserve"> </w:t>
      </w:r>
      <w:r w:rsidRPr="00233F40">
        <w:rPr>
          <w:rFonts w:ascii="Arial" w:eastAsia="TimesNewRomanPSMT" w:hAnsi="Arial" w:cs="Arial"/>
          <w:b/>
          <w:bCs/>
          <w:lang w:val="ru-RU"/>
        </w:rPr>
        <w:t>3</w:t>
      </w:r>
      <w:r>
        <w:rPr>
          <w:rFonts w:ascii="Arial" w:eastAsia="TimesNewRomanPSMT" w:hAnsi="Arial" w:cs="Arial"/>
          <w:bCs/>
          <w:lang w:val="ru-RU"/>
        </w:rPr>
        <w:t>.</w:t>
      </w:r>
      <w:r>
        <w:rPr>
          <w:rFonts w:ascii="Arial" w:eastAsia="TimesNewRomanPSMT" w:hAnsi="Arial" w:cs="Arial"/>
          <w:bCs/>
        </w:rPr>
        <w:t>).</w:t>
      </w:r>
    </w:p>
    <w:p w:rsidR="009D7DF4" w:rsidRDefault="009D7DF4" w:rsidP="009D7DF4">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9D7DF4" w:rsidRDefault="009D7DF4" w:rsidP="009D7DF4">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9D7DF4" w:rsidRDefault="009D7DF4" w:rsidP="009D7DF4">
      <w:pPr>
        <w:jc w:val="both"/>
        <w:rPr>
          <w:rFonts w:ascii="Arial" w:hAnsi="Arial" w:cs="Arial"/>
          <w:color w:val="auto"/>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9D7DF4" w:rsidRDefault="009D7DF4" w:rsidP="009D7DF4">
      <w:pPr>
        <w:jc w:val="both"/>
        <w:rPr>
          <w:rFonts w:ascii="Arial" w:hAnsi="Arial" w:cs="Arial"/>
          <w:color w:val="auto"/>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9D7DF4" w:rsidRDefault="009D7DF4" w:rsidP="009D7DF4">
      <w:pPr>
        <w:jc w:val="both"/>
        <w:rPr>
          <w:rFonts w:ascii="Arial" w:hAnsi="Arial" w:cs="Arial"/>
        </w:rPr>
      </w:pPr>
    </w:p>
    <w:p w:rsidR="009D7DF4" w:rsidRPr="00860766" w:rsidRDefault="009D7DF4" w:rsidP="009D7DF4">
      <w:pPr>
        <w:jc w:val="both"/>
      </w:pPr>
      <w:r w:rsidRPr="00323B68">
        <w:rPr>
          <w:rFonts w:ascii="Arial" w:hAnsi="Arial" w:cs="Arial"/>
          <w:b/>
          <w:bCs/>
          <w:iCs/>
        </w:rPr>
        <w:t>9.</w:t>
      </w:r>
      <w:r>
        <w:rPr>
          <w:rFonts w:ascii="Arial" w:hAnsi="Arial" w:cs="Arial"/>
          <w:b/>
          <w:bCs/>
          <w:i/>
          <w:iCs/>
        </w:rPr>
        <w:t xml:space="preserve"> </w:t>
      </w:r>
      <w:r w:rsidRPr="00860766">
        <w:rPr>
          <w:rFonts w:ascii="Arial" w:hAnsi="Arial" w:cs="Arial"/>
          <w:b/>
          <w:bCs/>
          <w:iCs/>
        </w:rPr>
        <w:t>НАЧИН И УСЛОВ</w:t>
      </w:r>
      <w:r w:rsidRPr="00860766">
        <w:rPr>
          <w:rFonts w:ascii="Arial" w:hAnsi="Arial" w:cs="Arial"/>
          <w:b/>
          <w:bCs/>
          <w:iCs/>
          <w:lang w:val="sr-Cyrl-CS"/>
        </w:rPr>
        <w:t>И</w:t>
      </w:r>
      <w:r w:rsidRPr="00860766">
        <w:rPr>
          <w:rFonts w:ascii="Arial" w:hAnsi="Arial" w:cs="Arial"/>
          <w:b/>
          <w:bCs/>
          <w:iCs/>
        </w:rPr>
        <w:t xml:space="preserve"> ПЛАЋАЊА, ГАРАНТНИ РОК, КАО И ДРУГЕ ОКОЛНОСТИ ОД КОЈИХ ЗАВИСИ ПРИХВАТЉИВОСТ  ПОНУДЕ</w:t>
      </w:r>
    </w:p>
    <w:p w:rsidR="009D7DF4" w:rsidRDefault="009D7DF4" w:rsidP="009D7DF4">
      <w:pPr>
        <w:jc w:val="both"/>
      </w:pPr>
    </w:p>
    <w:p w:rsidR="009D7DF4" w:rsidRDefault="009D7DF4" w:rsidP="009D7DF4">
      <w:pPr>
        <w:jc w:val="both"/>
        <w:rPr>
          <w:rFonts w:ascii="Arial" w:hAnsi="Arial" w:cs="Arial"/>
          <w:iCs/>
        </w:rPr>
      </w:pPr>
      <w:r w:rsidRPr="00323B68">
        <w:rPr>
          <w:rFonts w:ascii="Arial" w:hAnsi="Arial" w:cs="Arial"/>
          <w:b/>
          <w:bCs/>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9D7DF4" w:rsidRDefault="009D7DF4" w:rsidP="009D7DF4">
      <w:pPr>
        <w:jc w:val="both"/>
        <w:rPr>
          <w:rFonts w:ascii="Arial" w:hAnsi="Arial" w:cs="Arial"/>
          <w:iCs/>
        </w:rPr>
      </w:pPr>
      <w:r>
        <w:rPr>
          <w:rFonts w:ascii="Arial" w:hAnsi="Arial" w:cs="Arial"/>
          <w:iCs/>
        </w:rPr>
        <w:t xml:space="preserve">Рок плаћања : наручилац ће плаћање извршити у </w:t>
      </w:r>
      <w:r w:rsidRPr="00784A34">
        <w:rPr>
          <w:rFonts w:ascii="Arial" w:hAnsi="Arial" w:cs="Arial"/>
          <w:iCs/>
          <w:color w:val="auto"/>
        </w:rPr>
        <w:t xml:space="preserve">року до </w:t>
      </w:r>
      <w:r w:rsidRPr="00784A34">
        <w:rPr>
          <w:rFonts w:ascii="Arial" w:hAnsi="Arial" w:cs="Arial"/>
          <w:b/>
          <w:iCs/>
          <w:color w:val="auto"/>
        </w:rPr>
        <w:t>45</w:t>
      </w:r>
      <w:r w:rsidRPr="00784A34">
        <w:rPr>
          <w:rFonts w:ascii="Arial" w:hAnsi="Arial" w:cs="Arial"/>
          <w:iCs/>
          <w:color w:val="auto"/>
        </w:rPr>
        <w:t xml:space="preserve"> дана</w:t>
      </w:r>
      <w:r>
        <w:rPr>
          <w:rFonts w:ascii="Arial" w:hAnsi="Arial" w:cs="Arial"/>
          <w:iCs/>
        </w:rPr>
        <w:t xml:space="preserve"> од дана испостављања исправне фактуре.</w:t>
      </w:r>
    </w:p>
    <w:p w:rsidR="009D7DF4" w:rsidRDefault="009D7DF4" w:rsidP="009D7DF4">
      <w:pPr>
        <w:jc w:val="both"/>
        <w:rPr>
          <w:rFonts w:ascii="Arial" w:hAnsi="Arial" w:cs="Arial"/>
          <w:iCs/>
        </w:rPr>
      </w:pPr>
      <w:r>
        <w:rPr>
          <w:rFonts w:ascii="Arial" w:hAnsi="Arial" w:cs="Arial"/>
          <w:iCs/>
        </w:rPr>
        <w:t>Плаћање се врши уплатом на рачун понуђача.</w:t>
      </w:r>
    </w:p>
    <w:p w:rsidR="009D7DF4" w:rsidRDefault="009D7DF4" w:rsidP="009D7DF4">
      <w:pPr>
        <w:jc w:val="both"/>
        <w:rPr>
          <w:rFonts w:ascii="Arial" w:hAnsi="Arial" w:cs="Arial"/>
          <w:b/>
          <w:bCs/>
          <w:i/>
          <w:iCs/>
        </w:rPr>
      </w:pPr>
      <w:r>
        <w:rPr>
          <w:rFonts w:ascii="Arial" w:hAnsi="Arial" w:cs="Arial"/>
          <w:iCs/>
        </w:rPr>
        <w:t>Понуђачу није дозвољено да захтева аванс.</w:t>
      </w:r>
    </w:p>
    <w:p w:rsidR="009D7DF4" w:rsidRPr="00EC72EE" w:rsidRDefault="009D7DF4" w:rsidP="009D7DF4">
      <w:pPr>
        <w:jc w:val="both"/>
        <w:rPr>
          <w:rFonts w:ascii="Arial" w:hAnsi="Arial" w:cs="Arial"/>
          <w:iCs/>
        </w:rPr>
      </w:pPr>
      <w:r w:rsidRPr="00323B68">
        <w:rPr>
          <w:rFonts w:ascii="Arial" w:hAnsi="Arial" w:cs="Arial"/>
          <w:b/>
          <w:bCs/>
          <w:iCs/>
        </w:rPr>
        <w:t>9.</w:t>
      </w:r>
      <w:r>
        <w:rPr>
          <w:rFonts w:ascii="Arial" w:hAnsi="Arial" w:cs="Arial"/>
          <w:b/>
          <w:bCs/>
          <w:iCs/>
        </w:rPr>
        <w:t>2</w:t>
      </w:r>
      <w:r>
        <w:rPr>
          <w:rFonts w:ascii="Arial" w:hAnsi="Arial" w:cs="Arial"/>
          <w:b/>
          <w:bCs/>
          <w:i/>
          <w:iCs/>
        </w:rPr>
        <w:t xml:space="preserve">. </w:t>
      </w:r>
      <w:r>
        <w:rPr>
          <w:rFonts w:ascii="Arial" w:hAnsi="Arial" w:cs="Arial"/>
          <w:iCs/>
          <w:u w:val="single"/>
        </w:rPr>
        <w:t xml:space="preserve">Захтев у погледу </w:t>
      </w:r>
      <w:r w:rsidR="005E6426">
        <w:rPr>
          <w:rFonts w:ascii="Arial" w:hAnsi="Arial" w:cs="Arial"/>
          <w:iCs/>
          <w:u w:val="single"/>
        </w:rPr>
        <w:t>места</w:t>
      </w:r>
      <w:r>
        <w:rPr>
          <w:rFonts w:ascii="Arial" w:hAnsi="Arial" w:cs="Arial"/>
          <w:iCs/>
          <w:u w:val="single"/>
        </w:rPr>
        <w:t xml:space="preserve"> вршења </w:t>
      </w:r>
      <w:r w:rsidR="00EC72EE">
        <w:rPr>
          <w:rFonts w:ascii="Arial" w:hAnsi="Arial" w:cs="Arial"/>
          <w:iCs/>
          <w:u w:val="single"/>
        </w:rPr>
        <w:t>куповине</w:t>
      </w:r>
    </w:p>
    <w:p w:rsidR="009D7DF4" w:rsidRPr="005E6426" w:rsidRDefault="00331BE4" w:rsidP="009D7DF4">
      <w:pPr>
        <w:jc w:val="both"/>
        <w:rPr>
          <w:rFonts w:ascii="Arial" w:hAnsi="Arial" w:cs="Arial"/>
          <w:iCs/>
          <w:color w:val="auto"/>
        </w:rPr>
      </w:pPr>
      <w:r w:rsidRPr="005E6426">
        <w:rPr>
          <w:rFonts w:ascii="Arial" w:hAnsi="Arial" w:cs="Arial"/>
          <w:iCs/>
          <w:color w:val="auto"/>
        </w:rPr>
        <w:t xml:space="preserve">Место </w:t>
      </w:r>
      <w:r w:rsidR="00EC72EE">
        <w:rPr>
          <w:rFonts w:ascii="Arial" w:hAnsi="Arial" w:cs="Arial"/>
          <w:iCs/>
          <w:color w:val="auto"/>
        </w:rPr>
        <w:t>куповине горива</w:t>
      </w:r>
      <w:r w:rsidR="009D7DF4" w:rsidRPr="005E6426">
        <w:rPr>
          <w:rFonts w:ascii="Arial" w:hAnsi="Arial" w:cs="Arial"/>
          <w:iCs/>
          <w:color w:val="auto"/>
        </w:rPr>
        <w:t xml:space="preserve">  – </w:t>
      </w:r>
      <w:r w:rsidR="00EC72EE">
        <w:rPr>
          <w:rFonts w:ascii="Arial" w:hAnsi="Arial" w:cs="Arial"/>
          <w:iCs/>
          <w:color w:val="auto"/>
        </w:rPr>
        <w:t>ф-цо пумпа на територији БНС</w:t>
      </w:r>
      <w:r w:rsidR="009D7DF4" w:rsidRPr="005E6426">
        <w:rPr>
          <w:rFonts w:ascii="Arial" w:hAnsi="Arial" w:cs="Arial"/>
          <w:iCs/>
          <w:color w:val="auto"/>
        </w:rPr>
        <w:t>.</w:t>
      </w:r>
    </w:p>
    <w:p w:rsidR="009D7DF4" w:rsidRDefault="009D7DF4" w:rsidP="009D7DF4">
      <w:pPr>
        <w:jc w:val="both"/>
        <w:rPr>
          <w:rFonts w:ascii="Arial" w:hAnsi="Arial" w:cs="Arial"/>
          <w:iCs/>
        </w:rPr>
      </w:pPr>
      <w:r>
        <w:rPr>
          <w:rFonts w:ascii="Arial" w:hAnsi="Arial" w:cs="Arial"/>
          <w:b/>
          <w:bCs/>
          <w:iCs/>
          <w:u w:val="single"/>
        </w:rPr>
        <w:t xml:space="preserve">9.3. </w:t>
      </w:r>
      <w:r>
        <w:rPr>
          <w:rFonts w:ascii="Arial" w:hAnsi="Arial" w:cs="Arial"/>
          <w:iCs/>
          <w:u w:val="single"/>
        </w:rPr>
        <w:t>Захтев у погледу рока важења понуде</w:t>
      </w:r>
    </w:p>
    <w:p w:rsidR="009D7DF4" w:rsidRDefault="009D7DF4" w:rsidP="009D7DF4">
      <w:pPr>
        <w:jc w:val="both"/>
        <w:rPr>
          <w:rFonts w:ascii="Arial" w:hAnsi="Arial" w:cs="Arial"/>
          <w:iCs/>
        </w:rPr>
      </w:pPr>
      <w:r>
        <w:rPr>
          <w:rFonts w:ascii="Arial" w:hAnsi="Arial" w:cs="Arial"/>
          <w:iCs/>
        </w:rPr>
        <w:t>Рок важења понуде не може бити краћи од 60 дана од дана отварања понуда.</w:t>
      </w:r>
    </w:p>
    <w:p w:rsidR="009D7DF4" w:rsidRDefault="009D7DF4" w:rsidP="009D7DF4">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9D7DF4" w:rsidRDefault="009D7DF4" w:rsidP="009D7DF4">
      <w:pPr>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055FA5" w:rsidRPr="00271C05" w:rsidRDefault="009D7DF4" w:rsidP="009D7DF4">
      <w:pPr>
        <w:jc w:val="both"/>
        <w:rPr>
          <w:rFonts w:ascii="Arial" w:hAnsi="Arial" w:cs="Arial"/>
          <w:color w:val="auto"/>
          <w:u w:val="single"/>
        </w:rPr>
      </w:pPr>
      <w:r w:rsidRPr="00271C05">
        <w:rPr>
          <w:rFonts w:ascii="Arial" w:hAnsi="Arial" w:cs="Arial"/>
          <w:b/>
          <w:color w:val="auto"/>
          <w:u w:val="single"/>
        </w:rPr>
        <w:t>9.4</w:t>
      </w:r>
      <w:r w:rsidRPr="00271C05">
        <w:rPr>
          <w:rFonts w:ascii="Arial" w:hAnsi="Arial" w:cs="Arial"/>
          <w:color w:val="auto"/>
          <w:u w:val="single"/>
        </w:rPr>
        <w:t xml:space="preserve">. </w:t>
      </w:r>
      <w:r w:rsidR="005E6426" w:rsidRPr="00271C05">
        <w:rPr>
          <w:rFonts w:ascii="Arial" w:hAnsi="Arial" w:cs="Arial"/>
          <w:color w:val="auto"/>
          <w:u w:val="single"/>
        </w:rPr>
        <w:t>Посебни</w:t>
      </w:r>
      <w:r w:rsidRPr="00271C05">
        <w:rPr>
          <w:rFonts w:ascii="Arial" w:hAnsi="Arial" w:cs="Arial"/>
          <w:color w:val="auto"/>
          <w:u w:val="single"/>
        </w:rPr>
        <w:t xml:space="preserve"> захтеви</w:t>
      </w:r>
      <w:r w:rsidRPr="00271C05">
        <w:rPr>
          <w:rFonts w:ascii="Arial" w:hAnsi="Arial" w:cs="Arial"/>
          <w:b/>
          <w:color w:val="auto"/>
          <w:u w:val="single"/>
        </w:rPr>
        <w:t xml:space="preserve"> </w:t>
      </w:r>
      <w:r w:rsidR="005E6426" w:rsidRPr="00271C05">
        <w:rPr>
          <w:rFonts w:ascii="Arial" w:hAnsi="Arial" w:cs="Arial"/>
          <w:color w:val="auto"/>
          <w:u w:val="single"/>
        </w:rPr>
        <w:t>наручиоца</w:t>
      </w:r>
    </w:p>
    <w:p w:rsidR="009D7DF4" w:rsidRPr="00271C05" w:rsidRDefault="009D7DF4" w:rsidP="009D7DF4">
      <w:pPr>
        <w:jc w:val="both"/>
        <w:rPr>
          <w:rFonts w:ascii="Arial" w:hAnsi="Arial" w:cs="Arial"/>
          <w:b/>
          <w:color w:val="auto"/>
          <w:u w:val="single"/>
        </w:rPr>
      </w:pPr>
      <w:r w:rsidRPr="00271C05">
        <w:rPr>
          <w:rFonts w:ascii="Arial" w:hAnsi="Arial" w:cs="Arial"/>
          <w:bCs/>
          <w:iCs/>
          <w:color w:val="auto"/>
        </w:rPr>
        <w:t xml:space="preserve">У случају да Наручилац констатује да су утврђени недостаци у квалитету извршених услуга, Понуђач је дужан исте отклонити најкасније у року од </w:t>
      </w:r>
      <w:r w:rsidR="00EC72EE">
        <w:rPr>
          <w:rFonts w:ascii="Arial" w:hAnsi="Arial" w:cs="Arial"/>
          <w:bCs/>
          <w:iCs/>
          <w:color w:val="auto"/>
        </w:rPr>
        <w:t>2</w:t>
      </w:r>
      <w:r w:rsidRPr="00271C05">
        <w:rPr>
          <w:rFonts w:ascii="Arial" w:hAnsi="Arial" w:cs="Arial"/>
          <w:bCs/>
          <w:iCs/>
          <w:color w:val="auto"/>
        </w:rPr>
        <w:t xml:space="preserve"> дана од дана пријема рекламације од стране Наручиоца.</w:t>
      </w:r>
    </w:p>
    <w:p w:rsidR="009D7DF4" w:rsidRPr="005E6426" w:rsidRDefault="009D7DF4" w:rsidP="009D7DF4">
      <w:pPr>
        <w:jc w:val="both"/>
        <w:rPr>
          <w:rFonts w:ascii="Arial" w:hAnsi="Arial" w:cs="Arial"/>
          <w:b/>
          <w:bCs/>
          <w:i/>
          <w:iCs/>
          <w:color w:val="auto"/>
        </w:rPr>
      </w:pPr>
    </w:p>
    <w:p w:rsidR="009D7DF4" w:rsidRPr="00323B68" w:rsidRDefault="009D7DF4" w:rsidP="009D7DF4">
      <w:pPr>
        <w:jc w:val="both"/>
        <w:rPr>
          <w:rFonts w:ascii="Arial" w:hAnsi="Arial" w:cs="Arial"/>
          <w:b/>
          <w:bCs/>
          <w:iCs/>
        </w:rPr>
      </w:pPr>
      <w:r w:rsidRPr="00323B68">
        <w:rPr>
          <w:rFonts w:ascii="Arial" w:hAnsi="Arial" w:cs="Arial"/>
          <w:b/>
          <w:bCs/>
          <w:iCs/>
        </w:rPr>
        <w:t>10. ВАЛУТА И НАЧИН НА КОЈИ МОРА ДА БУДЕ НАВЕДЕНА И ИЗРАЖЕНА ЦЕНА У ПОНУДИ</w:t>
      </w:r>
    </w:p>
    <w:p w:rsidR="009D7DF4" w:rsidRPr="00323B68" w:rsidRDefault="009D7DF4" w:rsidP="009D7DF4">
      <w:pPr>
        <w:jc w:val="both"/>
        <w:rPr>
          <w:rFonts w:ascii="Arial" w:hAnsi="Arial" w:cs="Arial"/>
          <w:b/>
          <w:bCs/>
          <w:iCs/>
        </w:rPr>
      </w:pPr>
    </w:p>
    <w:p w:rsidR="009D7DF4" w:rsidRDefault="009D7DF4" w:rsidP="009D7DF4">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w:t>
      </w:r>
      <w:r w:rsidRPr="004C6E39">
        <w:rPr>
          <w:rFonts w:ascii="Arial" w:hAnsi="Arial" w:cs="Arial"/>
          <w:color w:val="auto"/>
        </w:rPr>
        <w:t xml:space="preserve">, с тим да ће се за </w:t>
      </w:r>
      <w:r>
        <w:rPr>
          <w:rFonts w:ascii="Arial" w:hAnsi="Arial" w:cs="Arial"/>
        </w:rPr>
        <w:t>оцену понуде узимати у обзир цена без пореза на додату вредност.</w:t>
      </w:r>
    </w:p>
    <w:p w:rsidR="009D7DF4" w:rsidRDefault="009D7DF4" w:rsidP="009D7DF4">
      <w:pPr>
        <w:jc w:val="both"/>
        <w:rPr>
          <w:rFonts w:ascii="Arial" w:hAnsi="Arial" w:cs="Arial"/>
          <w:iCs/>
        </w:rPr>
      </w:pPr>
      <w:r>
        <w:rPr>
          <w:rFonts w:ascii="Arial" w:hAnsi="Arial" w:cs="Arial"/>
          <w:iCs/>
        </w:rPr>
        <w:t>Цена мора да садржи све основне елементе структуре цене, тако да понуђена цена покрива све трпшкове које Понуђач има у реализацији ове јавне набавке.</w:t>
      </w:r>
    </w:p>
    <w:p w:rsidR="009D7DF4" w:rsidRDefault="009D7DF4" w:rsidP="009D7DF4">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826F0C" w:rsidRPr="00826F0C" w:rsidRDefault="00826F0C" w:rsidP="009D7DF4">
      <w:pPr>
        <w:jc w:val="both"/>
        <w:rPr>
          <w:rFonts w:ascii="Arial" w:hAnsi="Arial" w:cs="Arial"/>
        </w:rPr>
      </w:pPr>
      <w:r w:rsidRPr="00826F0C">
        <w:rPr>
          <w:rFonts w:ascii="Arial" w:hAnsi="Arial" w:cs="Arial"/>
        </w:rPr>
        <w:t>У току трајања уговора цена се може мењати , највише до нивоа заванично објављених статистичких података о индексу раста потрошачких цена према саопштењима Републичког завода за статистику и „ Службеног гласника “</w:t>
      </w:r>
      <w:r w:rsidRPr="00826F0C">
        <w:rPr>
          <w:rFonts w:ascii="Arial" w:hAnsi="Arial" w:cs="Arial"/>
          <w:lang w:val="sr-Cyrl-CS"/>
        </w:rPr>
        <w:t>Републике Србије</w:t>
      </w:r>
      <w:r w:rsidRPr="00826F0C">
        <w:rPr>
          <w:rFonts w:ascii="Arial" w:hAnsi="Arial" w:cs="Arial"/>
        </w:rPr>
        <w:t>. О намераваној промени цена мора се постићи обострана сагласносност.</w:t>
      </w:r>
    </w:p>
    <w:p w:rsidR="009D7DF4" w:rsidRDefault="009D7DF4" w:rsidP="009D7DF4">
      <w:pPr>
        <w:jc w:val="both"/>
        <w:rPr>
          <w:rFonts w:ascii="Arial" w:hAnsi="Arial" w:cs="Arial"/>
        </w:rPr>
      </w:pPr>
      <w:r>
        <w:rPr>
          <w:rFonts w:ascii="Arial" w:hAnsi="Arial" w:cs="Arial"/>
        </w:rPr>
        <w:t>Ако је у понуди исказана неуобичајено ниска цена, наручилац ће поступити у складу са чланом 92. Закона.</w:t>
      </w:r>
    </w:p>
    <w:p w:rsidR="00271C05" w:rsidRDefault="00271C05" w:rsidP="009D7DF4">
      <w:pPr>
        <w:jc w:val="both"/>
        <w:rPr>
          <w:rFonts w:ascii="Arial" w:hAnsi="Arial" w:cs="Arial"/>
        </w:rPr>
      </w:pPr>
    </w:p>
    <w:p w:rsidR="00271C05" w:rsidRDefault="00271C05" w:rsidP="009D7DF4">
      <w:pPr>
        <w:jc w:val="both"/>
        <w:rPr>
          <w:rFonts w:ascii="Arial" w:hAnsi="Arial" w:cs="Arial"/>
        </w:rPr>
      </w:pPr>
    </w:p>
    <w:p w:rsidR="00271C05" w:rsidRDefault="00271C05" w:rsidP="009D7DF4">
      <w:pPr>
        <w:jc w:val="both"/>
        <w:rPr>
          <w:rFonts w:ascii="Arial" w:hAnsi="Arial" w:cs="Arial"/>
        </w:rPr>
      </w:pPr>
    </w:p>
    <w:p w:rsidR="00271C05" w:rsidRPr="00271C05" w:rsidRDefault="00271C05" w:rsidP="009D7DF4">
      <w:pPr>
        <w:jc w:val="both"/>
        <w:rPr>
          <w:rFonts w:ascii="Arial" w:hAnsi="Arial" w:cs="Arial"/>
        </w:rPr>
      </w:pPr>
    </w:p>
    <w:p w:rsidR="009D7DF4" w:rsidRDefault="009D7DF4" w:rsidP="009D7DF4">
      <w:pPr>
        <w:jc w:val="both"/>
        <w:rPr>
          <w:rFonts w:ascii="Arial" w:hAnsi="Arial" w:cs="Arial"/>
          <w:b/>
          <w:i/>
          <w:iCs/>
          <w:color w:val="auto"/>
        </w:rPr>
      </w:pPr>
    </w:p>
    <w:p w:rsidR="009D7DF4" w:rsidRDefault="009D7DF4" w:rsidP="009D7DF4">
      <w:pPr>
        <w:jc w:val="both"/>
        <w:rPr>
          <w:rFonts w:ascii="Arial" w:hAnsi="Arial" w:cs="Arial"/>
          <w:b/>
          <w:i/>
          <w:iCs/>
          <w:color w:val="auto"/>
        </w:rPr>
      </w:pPr>
      <w:r w:rsidRPr="00323B68">
        <w:rPr>
          <w:rFonts w:ascii="Arial" w:hAnsi="Arial" w:cs="Arial"/>
          <w:b/>
          <w:iCs/>
          <w:color w:val="auto"/>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r>
        <w:rPr>
          <w:rFonts w:ascii="Arial" w:hAnsi="Arial" w:cs="Arial"/>
          <w:b/>
          <w:i/>
          <w:iCs/>
          <w:color w:val="auto"/>
        </w:rPr>
        <w:t xml:space="preserve"> </w:t>
      </w:r>
    </w:p>
    <w:p w:rsidR="009D7DF4" w:rsidRPr="00F10092" w:rsidRDefault="009D7DF4" w:rsidP="009D7DF4">
      <w:pPr>
        <w:jc w:val="both"/>
        <w:rPr>
          <w:rFonts w:ascii="Arial" w:hAnsi="Arial" w:cs="Arial"/>
          <w:b/>
          <w:i/>
          <w:iCs/>
          <w:color w:val="auto"/>
        </w:rPr>
      </w:pPr>
    </w:p>
    <w:p w:rsidR="00036503" w:rsidRPr="00036503" w:rsidRDefault="00036503" w:rsidP="00036503">
      <w:pPr>
        <w:jc w:val="both"/>
        <w:rPr>
          <w:rFonts w:ascii="Arial" w:eastAsia="TimesNewRomanPSMT" w:hAnsi="Arial" w:cs="Arial"/>
          <w:bCs/>
          <w:iCs/>
        </w:rPr>
      </w:pPr>
      <w:r w:rsidRPr="00036503">
        <w:rPr>
          <w:rFonts w:ascii="Arial" w:eastAsia="TimesNewRomanPSMT" w:hAnsi="Arial" w:cs="Arial"/>
          <w:bCs/>
          <w:iCs/>
        </w:rPr>
        <w:t>Подаци о пореским обавезама се могу добити у Пореској управи, Министарства финансија и привреде.www.poreskauprava.gov.rs</w:t>
      </w:r>
    </w:p>
    <w:p w:rsidR="00036503" w:rsidRPr="00036503" w:rsidRDefault="00036503" w:rsidP="00036503">
      <w:pPr>
        <w:jc w:val="both"/>
        <w:rPr>
          <w:rFonts w:ascii="Arial" w:eastAsia="TimesNewRomanPSMT" w:hAnsi="Arial" w:cs="Arial"/>
          <w:bCs/>
          <w:iCs/>
        </w:rPr>
      </w:pPr>
      <w:r w:rsidRPr="00036503">
        <w:rPr>
          <w:rFonts w:ascii="Arial" w:eastAsia="TimesNewRomanPSMT" w:hAnsi="Arial" w:cs="Arial"/>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средине.www.merz.gov.rs</w:t>
      </w:r>
    </w:p>
    <w:p w:rsidR="00036503" w:rsidRPr="00036503" w:rsidRDefault="00036503" w:rsidP="00036503">
      <w:pPr>
        <w:jc w:val="both"/>
        <w:rPr>
          <w:rFonts w:ascii="Arial" w:hAnsi="Arial" w:cs="Arial"/>
          <w:b/>
          <w:i/>
          <w:iCs/>
        </w:rPr>
      </w:pPr>
      <w:r w:rsidRPr="00036503">
        <w:rPr>
          <w:rFonts w:ascii="Arial" w:eastAsia="TimesNewRomanPSMT" w:hAnsi="Arial" w:cs="Arial"/>
          <w:bCs/>
          <w:iCs/>
        </w:rPr>
        <w:t>Подаци о заштити при запошљавању и условима рада се могу добити у Министарству рада, запошљавања и социјалне политике.wwwminrzs.gov.rs</w:t>
      </w:r>
    </w:p>
    <w:p w:rsidR="009D7DF4" w:rsidRDefault="009D7DF4" w:rsidP="009D7DF4">
      <w:pPr>
        <w:jc w:val="both"/>
        <w:rPr>
          <w:rFonts w:ascii="Arial" w:eastAsia="TimesNewRomanPSMT" w:hAnsi="Arial" w:cs="Arial"/>
          <w:b/>
          <w:bCs/>
          <w:i/>
          <w:iCs/>
          <w:u w:val="single"/>
        </w:rPr>
      </w:pPr>
    </w:p>
    <w:p w:rsidR="009D7DF4" w:rsidRPr="00323B68" w:rsidRDefault="009D7DF4" w:rsidP="009D7DF4">
      <w:pPr>
        <w:jc w:val="both"/>
      </w:pPr>
      <w:r w:rsidRPr="00323B68">
        <w:rPr>
          <w:rFonts w:ascii="Arial" w:hAnsi="Arial" w:cs="Arial"/>
          <w:b/>
          <w:bCs/>
        </w:rPr>
        <w:t xml:space="preserve">12. ЗАШТИТА ПОВЕРЉИВОСТИ ПОДАТАКА КОЈЕ НАРУЧИЛАЦ СТАВЉА ПОНУЂАЧИМА НА РАСПОЛАГАЊЕ, УКЉУЧУЈУЋИ И ЊИХОВЕ ПОДИЗВОЂАЧЕ </w:t>
      </w:r>
    </w:p>
    <w:p w:rsidR="009D7DF4" w:rsidRDefault="009D7DF4" w:rsidP="009D7DF4">
      <w:pPr>
        <w:spacing w:before="120" w:after="120"/>
        <w:jc w:val="both"/>
        <w:rPr>
          <w:rFonts w:ascii="Arial" w:hAnsi="Arial" w:cs="Arial"/>
          <w:b/>
          <w:i/>
        </w:rPr>
      </w:pPr>
      <w:r>
        <w:rPr>
          <w:rFonts w:ascii="Arial" w:hAnsi="Arial" w:cs="Arial"/>
        </w:rPr>
        <w:t>Предметна набавка не садржи поверљиве информације које наручилац ставља на располагање.</w:t>
      </w:r>
    </w:p>
    <w:p w:rsidR="009D7DF4" w:rsidRDefault="009D7DF4" w:rsidP="009D7DF4">
      <w:pPr>
        <w:jc w:val="both"/>
        <w:rPr>
          <w:rFonts w:ascii="Arial" w:hAnsi="Arial" w:cs="Arial"/>
          <w:b/>
          <w:bCs/>
        </w:rPr>
      </w:pPr>
      <w:r>
        <w:rPr>
          <w:rFonts w:ascii="Arial" w:hAnsi="Arial" w:cs="Arial"/>
          <w:b/>
          <w:bCs/>
        </w:rPr>
        <w:t>13. ДОДАТНЕ ИНФОРМАЦИЈЕ ИЛИ ПОЈАШЊЕЊА У ВЕЗИ СА ПРИПРЕМАЊЕМ ПОНУДЕ</w:t>
      </w:r>
    </w:p>
    <w:p w:rsidR="009D7DF4" w:rsidRDefault="009D7DF4" w:rsidP="009D7DF4">
      <w:pPr>
        <w:jc w:val="both"/>
        <w:rPr>
          <w:rFonts w:ascii="Arial" w:hAnsi="Arial" w:cs="Arial"/>
          <w:b/>
          <w:bCs/>
        </w:rPr>
      </w:pPr>
    </w:p>
    <w:p w:rsidR="009D7DF4" w:rsidRPr="00255A2A" w:rsidRDefault="009D7DF4" w:rsidP="009D7DF4">
      <w:pPr>
        <w:jc w:val="both"/>
        <w:rPr>
          <w:rFonts w:ascii="Arial" w:hAnsi="Arial" w:cs="Arial"/>
          <w:color w:val="auto"/>
          <w:lang w:val="sr-Cyrl-CS"/>
        </w:rPr>
      </w:pPr>
      <w:r>
        <w:rPr>
          <w:rFonts w:ascii="Arial" w:hAnsi="Arial" w:cs="Arial"/>
        </w:rPr>
        <w:t xml:space="preserve">Заинтересовано лице може, у писаном </w:t>
      </w:r>
      <w:r>
        <w:rPr>
          <w:rFonts w:ascii="Arial" w:hAnsi="Arial" w:cs="Arial"/>
          <w:color w:val="auto"/>
        </w:rPr>
        <w:t xml:space="preserve">облику </w:t>
      </w:r>
      <w:r w:rsidRPr="008D6624">
        <w:rPr>
          <w:rFonts w:ascii="Arial" w:hAnsi="Arial" w:cs="Arial"/>
          <w:color w:val="auto"/>
        </w:rPr>
        <w:t>путем поште</w:t>
      </w:r>
      <w:r>
        <w:rPr>
          <w:rFonts w:ascii="Arial" w:hAnsi="Arial" w:cs="Arial"/>
          <w:i/>
          <w:color w:val="auto"/>
          <w:lang w:val="sr-Cyrl-CS"/>
        </w:rPr>
        <w:t xml:space="preserve"> </w:t>
      </w:r>
      <w:r w:rsidRPr="008D6624">
        <w:rPr>
          <w:rFonts w:ascii="Arial" w:hAnsi="Arial" w:cs="Arial"/>
          <w:color w:val="auto"/>
          <w:lang w:val="sr-Cyrl-CS"/>
        </w:rPr>
        <w:t>на адресу наручиоца</w:t>
      </w:r>
      <w:r>
        <w:rPr>
          <w:rFonts w:ascii="Arial" w:hAnsi="Arial" w:cs="Arial"/>
          <w:color w:val="auto"/>
        </w:rPr>
        <w:t xml:space="preserve">: </w:t>
      </w:r>
      <w:r w:rsidR="00EA33E5">
        <w:rPr>
          <w:rFonts w:ascii="Arial" w:hAnsi="Arial" w:cs="Arial"/>
          <w:color w:val="auto"/>
        </w:rPr>
        <w:t>ЈКП“ БНС</w:t>
      </w:r>
      <w:r w:rsidR="00255A2A">
        <w:rPr>
          <w:rFonts w:ascii="Arial" w:hAnsi="Arial" w:cs="Arial"/>
          <w:color w:val="auto"/>
        </w:rPr>
        <w:t xml:space="preserve"> „</w:t>
      </w:r>
      <w:r w:rsidR="00EA33E5">
        <w:rPr>
          <w:rFonts w:ascii="Arial" w:hAnsi="Arial" w:cs="Arial"/>
          <w:color w:val="auto"/>
        </w:rPr>
        <w:t xml:space="preserve"> ул. Маршала Тита бр. 67, </w:t>
      </w:r>
      <w:r w:rsidR="00255A2A">
        <w:rPr>
          <w:rFonts w:ascii="Arial" w:hAnsi="Arial" w:cs="Arial"/>
          <w:color w:val="auto"/>
        </w:rPr>
        <w:t xml:space="preserve">26314 </w:t>
      </w:r>
      <w:r w:rsidR="00EA33E5">
        <w:rPr>
          <w:rFonts w:ascii="Arial" w:hAnsi="Arial" w:cs="Arial"/>
          <w:color w:val="auto"/>
        </w:rPr>
        <w:t>БНС</w:t>
      </w:r>
      <w:r w:rsidRPr="005B5D25">
        <w:rPr>
          <w:rFonts w:ascii="Arial" w:hAnsi="Arial" w:cs="Arial"/>
          <w:i/>
          <w:color w:val="auto"/>
        </w:rPr>
        <w:t xml:space="preserve">, </w:t>
      </w:r>
      <w:r w:rsidRPr="005B5D25">
        <w:rPr>
          <w:rFonts w:ascii="Arial" w:hAnsi="Arial" w:cs="Arial"/>
          <w:color w:val="auto"/>
        </w:rPr>
        <w:t>електронске поште</w:t>
      </w:r>
      <w:r w:rsidRPr="005B5D25">
        <w:rPr>
          <w:rFonts w:ascii="Arial" w:hAnsi="Arial" w:cs="Arial"/>
          <w:color w:val="auto"/>
          <w:lang w:val="sr-Cyrl-CS"/>
        </w:rPr>
        <w:t xml:space="preserve"> на </w:t>
      </w:r>
      <w:r w:rsidRPr="005B5D25">
        <w:rPr>
          <w:rFonts w:ascii="Arial" w:hAnsi="Arial" w:cs="Arial"/>
          <w:iCs/>
          <w:color w:val="auto"/>
        </w:rPr>
        <w:t>e</w:t>
      </w:r>
      <w:r w:rsidRPr="000841FF">
        <w:rPr>
          <w:rFonts w:ascii="Arial" w:hAnsi="Arial" w:cs="Arial"/>
          <w:iCs/>
          <w:color w:val="auto"/>
        </w:rPr>
        <w:t>-</w:t>
      </w:r>
      <w:r w:rsidRPr="005B5D25">
        <w:rPr>
          <w:rFonts w:ascii="Arial" w:hAnsi="Arial" w:cs="Arial"/>
          <w:iCs/>
          <w:color w:val="auto"/>
        </w:rPr>
        <w:t>mail</w:t>
      </w:r>
      <w:r w:rsidRPr="005B5D25">
        <w:rPr>
          <w:rFonts w:ascii="Arial" w:hAnsi="Arial" w:cs="Arial"/>
          <w:i/>
          <w:color w:val="auto"/>
        </w:rPr>
        <w:t xml:space="preserve"> адресу : </w:t>
      </w:r>
      <w:r w:rsidR="00BC42FF">
        <w:rPr>
          <w:rFonts w:ascii="Arial" w:hAnsi="Arial" w:cs="Arial"/>
          <w:i/>
          <w:color w:val="auto"/>
        </w:rPr>
        <w:t>jkpbns</w:t>
      </w:r>
      <w:r w:rsidRPr="000841FF">
        <w:rPr>
          <w:rFonts w:ascii="Arial" w:hAnsi="Arial" w:cs="Arial"/>
          <w:i/>
          <w:color w:val="auto"/>
        </w:rPr>
        <w:t>@</w:t>
      </w:r>
      <w:r w:rsidR="00BC42FF">
        <w:rPr>
          <w:rFonts w:ascii="Arial" w:hAnsi="Arial" w:cs="Arial"/>
          <w:i/>
          <w:color w:val="auto"/>
        </w:rPr>
        <w:t>madnet</w:t>
      </w:r>
      <w:r w:rsidRPr="000841FF">
        <w:rPr>
          <w:rFonts w:ascii="Arial" w:hAnsi="Arial" w:cs="Arial"/>
          <w:i/>
          <w:color w:val="auto"/>
        </w:rPr>
        <w:t xml:space="preserve">. </w:t>
      </w:r>
      <w:r w:rsidRPr="005B5D25">
        <w:rPr>
          <w:rFonts w:ascii="Arial" w:hAnsi="Arial" w:cs="Arial"/>
          <w:i/>
          <w:color w:val="auto"/>
        </w:rPr>
        <w:t>rs</w:t>
      </w:r>
      <w:r>
        <w:rPr>
          <w:rFonts w:ascii="Arial" w:hAnsi="Arial" w:cs="Arial"/>
          <w:i/>
          <w:color w:val="auto"/>
        </w:rPr>
        <w:t xml:space="preserve">, </w:t>
      </w:r>
      <w:r w:rsidR="00EA33E5">
        <w:rPr>
          <w:rFonts w:ascii="Arial" w:hAnsi="Arial" w:cs="Arial"/>
          <w:color w:val="auto"/>
        </w:rPr>
        <w:t>Ерак Недељко</w:t>
      </w:r>
      <w:r w:rsidR="00AD5BB2" w:rsidRPr="000841FF">
        <w:rPr>
          <w:rFonts w:ascii="Arial" w:hAnsi="Arial" w:cs="Arial"/>
          <w:color w:val="auto"/>
        </w:rPr>
        <w:t xml:space="preserve"> – 06</w:t>
      </w:r>
      <w:r w:rsidR="00EA33E5">
        <w:rPr>
          <w:rFonts w:ascii="Arial" w:hAnsi="Arial" w:cs="Arial"/>
          <w:color w:val="auto"/>
        </w:rPr>
        <w:t>2</w:t>
      </w:r>
      <w:r w:rsidR="00AD5BB2" w:rsidRPr="000841FF">
        <w:rPr>
          <w:rFonts w:ascii="Arial" w:hAnsi="Arial" w:cs="Arial"/>
          <w:color w:val="auto"/>
        </w:rPr>
        <w:t xml:space="preserve"> </w:t>
      </w:r>
      <w:r w:rsidR="00EA33E5">
        <w:rPr>
          <w:rFonts w:ascii="Arial" w:hAnsi="Arial" w:cs="Arial"/>
          <w:color w:val="auto"/>
        </w:rPr>
        <w:t>514835</w:t>
      </w:r>
      <w:r w:rsidR="00AD5BB2">
        <w:rPr>
          <w:rFonts w:ascii="Arial" w:hAnsi="Arial" w:cs="Arial"/>
          <w:i/>
          <w:color w:val="auto"/>
        </w:rPr>
        <w:t xml:space="preserve">, </w:t>
      </w:r>
      <w:r>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9D7DF4" w:rsidRDefault="009D7DF4" w:rsidP="009D7DF4">
      <w:pPr>
        <w:jc w:val="both"/>
        <w:rPr>
          <w:rFonts w:ascii="Arial" w:hAnsi="Arial" w:cs="Arial"/>
        </w:rPr>
      </w:pPr>
      <w:r>
        <w:rPr>
          <w:rFonts w:ascii="Arial" w:hAnsi="Arial" w:cs="Arial"/>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w:t>
      </w:r>
    </w:p>
    <w:p w:rsidR="009D7DF4" w:rsidRPr="005E6426" w:rsidRDefault="009D7DF4" w:rsidP="009D7DF4">
      <w:pPr>
        <w:jc w:val="both"/>
        <w:rPr>
          <w:rFonts w:ascii="Arial" w:hAnsi="Arial" w:cs="Arial"/>
          <w:color w:val="auto"/>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ЈН бр: </w:t>
      </w:r>
      <w:r w:rsidR="00826F0C">
        <w:rPr>
          <w:rFonts w:ascii="Arial" w:hAnsi="Arial" w:cs="Arial"/>
          <w:b/>
          <w:color w:val="auto"/>
        </w:rPr>
        <w:t>1</w:t>
      </w:r>
      <w:r w:rsidR="006D44CD">
        <w:rPr>
          <w:rFonts w:ascii="Arial" w:hAnsi="Arial" w:cs="Arial"/>
          <w:b/>
          <w:color w:val="auto"/>
        </w:rPr>
        <w:t>-јнмб/1</w:t>
      </w:r>
      <w:r w:rsidR="00DC2A02">
        <w:rPr>
          <w:rFonts w:ascii="Arial" w:hAnsi="Arial" w:cs="Arial"/>
          <w:b/>
          <w:color w:val="auto"/>
        </w:rPr>
        <w:t>5</w:t>
      </w:r>
      <w:r w:rsidRPr="005E6426">
        <w:rPr>
          <w:rFonts w:ascii="Arial" w:hAnsi="Arial" w:cs="Arial"/>
          <w:color w:val="auto"/>
        </w:rPr>
        <w:t>.</w:t>
      </w:r>
    </w:p>
    <w:p w:rsidR="009D7DF4" w:rsidRDefault="009D7DF4" w:rsidP="009D7DF4">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9D7DF4" w:rsidRDefault="009D7DF4" w:rsidP="009D7DF4">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9D7DF4" w:rsidRDefault="009D7DF4" w:rsidP="009D7DF4">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9D7DF4" w:rsidRDefault="009D7DF4" w:rsidP="009D7DF4">
      <w:pPr>
        <w:jc w:val="both"/>
        <w:rPr>
          <w:rFonts w:ascii="Arial" w:hAnsi="Arial" w:cs="Arial"/>
          <w:bCs/>
          <w:color w:val="auto"/>
        </w:rPr>
      </w:pPr>
      <w:r>
        <w:rPr>
          <w:rFonts w:ascii="Arial" w:hAnsi="Arial" w:cs="Arial"/>
          <w:bCs/>
          <w:color w:val="auto"/>
        </w:rPr>
        <w:t>Комуникација у поступку јавне набавке врши се искључиво на начин одређен чланом 20. Закона.</w:t>
      </w:r>
    </w:p>
    <w:p w:rsidR="00255A2A" w:rsidRDefault="00255A2A" w:rsidP="009D7DF4">
      <w:pPr>
        <w:jc w:val="both"/>
        <w:rPr>
          <w:rFonts w:ascii="Arial" w:hAnsi="Arial" w:cs="Arial"/>
          <w:bCs/>
          <w:color w:val="auto"/>
        </w:rPr>
      </w:pPr>
    </w:p>
    <w:p w:rsidR="00255A2A" w:rsidRDefault="00255A2A" w:rsidP="009D7DF4">
      <w:pPr>
        <w:jc w:val="both"/>
        <w:rPr>
          <w:rFonts w:ascii="Arial" w:hAnsi="Arial" w:cs="Arial"/>
          <w:bCs/>
          <w:color w:val="auto"/>
        </w:rPr>
      </w:pPr>
    </w:p>
    <w:p w:rsidR="00255A2A" w:rsidRPr="00255A2A" w:rsidRDefault="00255A2A" w:rsidP="009D7DF4">
      <w:pPr>
        <w:jc w:val="both"/>
        <w:rPr>
          <w:rFonts w:ascii="Arial" w:hAnsi="Arial" w:cs="Arial"/>
          <w:bCs/>
          <w:color w:val="auto"/>
        </w:rPr>
      </w:pPr>
    </w:p>
    <w:p w:rsidR="009D7DF4" w:rsidRDefault="009D7DF4" w:rsidP="009D7DF4">
      <w:pPr>
        <w:jc w:val="both"/>
        <w:rPr>
          <w:rFonts w:ascii="Arial" w:hAnsi="Arial" w:cs="Arial"/>
          <w:bCs/>
          <w:color w:val="auto"/>
        </w:rPr>
      </w:pPr>
    </w:p>
    <w:p w:rsidR="009D7DF4" w:rsidRDefault="009D7DF4" w:rsidP="009D7DF4">
      <w:pPr>
        <w:jc w:val="both"/>
        <w:rPr>
          <w:rFonts w:ascii="Arial" w:hAnsi="Arial" w:cs="Arial"/>
          <w:b/>
          <w:bCs/>
        </w:rPr>
      </w:pPr>
      <w:r>
        <w:rPr>
          <w:rFonts w:ascii="Arial" w:hAnsi="Arial" w:cs="Arial"/>
          <w:b/>
          <w:bCs/>
        </w:rPr>
        <w:t xml:space="preserve">14. ДОДАТНА ОБЈАШЊЕЊА ОД ПОНУЂАЧА ПОСЛЕ ОТВАРАЊА ПОНУДА И КОНТРОЛА КОД ПОНУЂАЧА ОДНОСНО ЊЕГОВОГ ПОДИЗВОЂАЧА </w:t>
      </w:r>
    </w:p>
    <w:p w:rsidR="009D7DF4" w:rsidRDefault="009D7DF4" w:rsidP="009D7DF4">
      <w:pPr>
        <w:jc w:val="both"/>
        <w:rPr>
          <w:rFonts w:ascii="Arial" w:hAnsi="Arial" w:cs="Arial"/>
          <w:b/>
          <w:bCs/>
        </w:rPr>
      </w:pPr>
    </w:p>
    <w:p w:rsidR="009D7DF4" w:rsidRDefault="009D7DF4" w:rsidP="009D7DF4">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9D7DF4" w:rsidRDefault="009D7DF4" w:rsidP="009D7DF4">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9D7DF4" w:rsidRDefault="009D7DF4" w:rsidP="009D7DF4">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9D7DF4" w:rsidRDefault="009D7DF4" w:rsidP="009D7DF4">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9D7DF4" w:rsidRDefault="009D7DF4" w:rsidP="009D7DF4">
      <w:pPr>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9D7DF4" w:rsidRDefault="009D7DF4" w:rsidP="009D7DF4">
      <w:pPr>
        <w:jc w:val="both"/>
        <w:rPr>
          <w:rFonts w:ascii="Arial" w:hAnsi="Arial" w:cs="Arial"/>
        </w:rPr>
      </w:pPr>
    </w:p>
    <w:p w:rsidR="009D7DF4" w:rsidRDefault="009D7DF4" w:rsidP="009D7DF4">
      <w:pPr>
        <w:jc w:val="both"/>
        <w:rPr>
          <w:rFonts w:ascii="Arial" w:hAnsi="Arial" w:cs="Arial"/>
          <w:b/>
          <w:bCs/>
        </w:rPr>
      </w:pPr>
      <w:r>
        <w:rPr>
          <w:rFonts w:ascii="Arial" w:hAnsi="Arial" w:cs="Arial"/>
          <w:b/>
          <w:bCs/>
        </w:rPr>
        <w:t>15. ДОДАТНО ОБЕЗБЕЂЕЊЕ ИСПУЊЕЊА УГОВОРНИХ ОБАВЕЗА ПОНУЂАЧА КОЈИ СЕ НАЛАЗЕ НА СПИСКУ НЕГАТИВНИХ РЕФЕРЕНЦИ</w:t>
      </w:r>
    </w:p>
    <w:p w:rsidR="009D7DF4" w:rsidRDefault="009D7DF4" w:rsidP="009D7DF4">
      <w:pPr>
        <w:jc w:val="both"/>
        <w:rPr>
          <w:rFonts w:ascii="Arial" w:hAnsi="Arial" w:cs="Arial"/>
          <w:b/>
          <w:bCs/>
        </w:rPr>
      </w:pPr>
    </w:p>
    <w:p w:rsidR="009D7DF4" w:rsidRDefault="009D7DF4" w:rsidP="009D7DF4">
      <w:pPr>
        <w:jc w:val="both"/>
        <w:rPr>
          <w:rFonts w:ascii="Arial" w:eastAsia="TimesNewRomanPSMT" w:hAnsi="Arial" w:cs="Arial"/>
          <w:b/>
          <w:bCs/>
          <w:i/>
          <w:iCs/>
        </w:rPr>
      </w:pPr>
      <w:r>
        <w:rPr>
          <w:rFonts w:ascii="Arial" w:eastAsia="TimesNewRomanPSMT" w:hAnsi="Arial" w:cs="Arial"/>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Pr>
          <w:rFonts w:ascii="Arial" w:eastAsia="TimesNewRomanPSMT" w:hAnsi="Arial" w:cs="Arial"/>
          <w:b/>
          <w:bCs/>
          <w:i/>
          <w:iCs/>
        </w:rPr>
        <w:t xml:space="preserve"> </w:t>
      </w:r>
      <w:r>
        <w:rPr>
          <w:rFonts w:ascii="Arial" w:eastAsia="TimesNewRomanPSMT" w:hAnsi="Arial" w:cs="Arial"/>
          <w:b/>
          <w:bCs/>
          <w:iCs/>
        </w:rPr>
        <w:t>у тренутку закључења уговора</w:t>
      </w:r>
      <w:r>
        <w:rPr>
          <w:rFonts w:ascii="Arial" w:eastAsia="TimesNewRomanPSMT" w:hAnsi="Arial" w:cs="Arial"/>
          <w:bCs/>
          <w:iCs/>
          <w:color w:val="FF0000"/>
        </w:rPr>
        <w:t xml:space="preserve"> </w:t>
      </w:r>
      <w:r>
        <w:rPr>
          <w:rFonts w:ascii="Arial" w:eastAsia="TimesNewRomanPSMT" w:hAnsi="Arial" w:cs="Arial"/>
          <w:bCs/>
          <w:iCs/>
        </w:rPr>
        <w:t xml:space="preserve">преда наручиоцу </w:t>
      </w:r>
      <w:r>
        <w:rPr>
          <w:rFonts w:ascii="Arial" w:eastAsia="TimesNewRomanPSMT" w:hAnsi="Arial" w:cs="Arial"/>
          <w:b/>
          <w:bCs/>
          <w:iCs/>
        </w:rPr>
        <w:t>банкарску гаранцију за добро извршење посла</w:t>
      </w:r>
      <w:r>
        <w:rPr>
          <w:rFonts w:ascii="Arial" w:eastAsia="TimesNewRomanPSMT" w:hAnsi="Arial" w:cs="Arial"/>
          <w:bCs/>
          <w:iCs/>
        </w:rPr>
        <w:t>, која ће бити са клаузулама: безусловна</w:t>
      </w:r>
      <w:r>
        <w:rPr>
          <w:rFonts w:ascii="Arial" w:eastAsia="TimesNewRomanPSMT" w:hAnsi="Arial" w:cs="Arial"/>
          <w:bCs/>
          <w:iCs/>
          <w:lang w:val="sr-Cyrl-CS"/>
        </w:rPr>
        <w:t xml:space="preserve"> и</w:t>
      </w:r>
      <w:r>
        <w:rPr>
          <w:rFonts w:ascii="Arial" w:eastAsia="TimesNewRomanPSMT" w:hAnsi="Arial" w:cs="Arial"/>
          <w:bCs/>
          <w:iCs/>
        </w:rPr>
        <w:t xml:space="preserve"> платива на први позив. Банкарска гаранција за добро извршење посла издаје се у висини </w:t>
      </w:r>
      <w:r>
        <w:rPr>
          <w:rFonts w:ascii="Arial" w:eastAsia="TimesNewRomanPSMT" w:hAnsi="Arial" w:cs="Arial"/>
          <w:b/>
          <w:bCs/>
          <w:iCs/>
          <w:u w:val="single"/>
        </w:rPr>
        <w:t>од 15%</w:t>
      </w:r>
      <w:r>
        <w:rPr>
          <w:rFonts w:ascii="Arial" w:eastAsia="TimesNewRomanPSMT" w:hAnsi="Arial" w:cs="Arial"/>
          <w:b/>
          <w:bCs/>
          <w:iCs/>
          <w:u w:val="single"/>
          <w:lang w:val="sr-Cyrl-CS"/>
        </w:rPr>
        <w:t>,</w:t>
      </w:r>
      <w:r>
        <w:rPr>
          <w:rFonts w:ascii="Arial" w:eastAsia="TimesNewRomanPSMT" w:hAnsi="Arial" w:cs="Arial"/>
          <w:bCs/>
          <w:iCs/>
          <w:lang w:val="sr-Cyrl-CS"/>
        </w:rPr>
        <w:t xml:space="preserve"> </w:t>
      </w:r>
      <w:r w:rsidRPr="0016027C">
        <w:rPr>
          <w:rFonts w:ascii="Arial" w:eastAsia="TimesNewRomanPSMT" w:hAnsi="Arial" w:cs="Arial"/>
          <w:bCs/>
          <w:iCs/>
          <w:color w:val="auto"/>
        </w:rPr>
        <w:t>од укупне вредности уговора без ПДВ-а,</w:t>
      </w:r>
      <w:r>
        <w:rPr>
          <w:rFonts w:ascii="Arial" w:eastAsia="TimesNewRomanPSMT" w:hAnsi="Arial" w:cs="Arial"/>
          <w:bCs/>
          <w:iCs/>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9D7DF4" w:rsidRDefault="009D7DF4" w:rsidP="009D7DF4">
      <w:pPr>
        <w:jc w:val="both"/>
      </w:pPr>
    </w:p>
    <w:p w:rsidR="009D7DF4" w:rsidRDefault="009D7DF4" w:rsidP="009D7DF4">
      <w:pPr>
        <w:jc w:val="both"/>
      </w:pPr>
      <w:r>
        <w:rPr>
          <w:rFonts w:ascii="Arial" w:hAnsi="Arial" w:cs="Arial"/>
          <w:b/>
          <w:bCs/>
        </w:rPr>
        <w:t>16.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9D7DF4" w:rsidRDefault="009D7DF4" w:rsidP="009D7DF4">
      <w:pPr>
        <w:jc w:val="both"/>
      </w:pPr>
    </w:p>
    <w:p w:rsidR="009D7DF4" w:rsidRDefault="009D7DF4" w:rsidP="009D7DF4">
      <w:pPr>
        <w:jc w:val="both"/>
        <w:rPr>
          <w:rFonts w:ascii="Arial" w:hAnsi="Arial" w:cs="Arial"/>
          <w:b/>
          <w:bCs/>
          <w:i/>
          <w:iCs/>
        </w:rPr>
      </w:pPr>
      <w:r>
        <w:rPr>
          <w:rFonts w:ascii="Arial" w:hAnsi="Arial" w:cs="Arial"/>
        </w:rPr>
        <w:t xml:space="preserve">Избор најповољније понуде ће се извршити применом критеријума </w:t>
      </w:r>
      <w:r>
        <w:rPr>
          <w:rFonts w:ascii="Arial" w:hAnsi="Arial" w:cs="Arial"/>
          <w:b/>
          <w:bCs/>
        </w:rPr>
        <w:t>„</w:t>
      </w:r>
      <w:r w:rsidR="00EA33E5">
        <w:rPr>
          <w:rFonts w:ascii="Arial" w:hAnsi="Arial" w:cs="Arial"/>
          <w:b/>
          <w:bCs/>
        </w:rPr>
        <w:t>НАЈНИЖЕ ПОНУЂЕНА ЦЕНА</w:t>
      </w:r>
      <w:r>
        <w:rPr>
          <w:rFonts w:ascii="Arial" w:hAnsi="Arial" w:cs="Arial"/>
          <w:b/>
          <w:bCs/>
        </w:rPr>
        <w:t xml:space="preserve">“. </w:t>
      </w:r>
    </w:p>
    <w:p w:rsidR="009D7DF4" w:rsidRPr="005B5D25" w:rsidRDefault="009D7DF4" w:rsidP="009D7DF4">
      <w:pPr>
        <w:jc w:val="both"/>
        <w:rPr>
          <w:rFonts w:ascii="Arial" w:hAnsi="Arial" w:cs="Arial"/>
          <w:b/>
          <w:bCs/>
          <w:i/>
          <w:iCs/>
          <w:color w:val="auto"/>
        </w:rPr>
      </w:pPr>
    </w:p>
    <w:p w:rsidR="009D7DF4" w:rsidRPr="00255A2A" w:rsidRDefault="009D7DF4" w:rsidP="009D7DF4">
      <w:pPr>
        <w:numPr>
          <w:ilvl w:val="0"/>
          <w:numId w:val="18"/>
        </w:numPr>
        <w:jc w:val="both"/>
        <w:rPr>
          <w:rFonts w:ascii="Arial" w:hAnsi="Arial" w:cs="Arial"/>
          <w:b/>
          <w:bCs/>
          <w:color w:val="auto"/>
        </w:rPr>
      </w:pPr>
      <w:r w:rsidRPr="005E6426">
        <w:rPr>
          <w:rFonts w:ascii="Arial" w:hAnsi="Arial" w:cs="Arial"/>
          <w:color w:val="auto"/>
        </w:rPr>
        <w:t xml:space="preserve">Понуђена цена </w:t>
      </w:r>
      <w:r w:rsidRPr="005E6426">
        <w:rPr>
          <w:rFonts w:ascii="Arial" w:hAnsi="Arial" w:cs="Arial"/>
          <w:color w:val="auto"/>
        </w:rPr>
        <w:tab/>
      </w:r>
      <w:r w:rsidRPr="005E6426">
        <w:rPr>
          <w:rFonts w:ascii="Arial" w:hAnsi="Arial" w:cs="Arial"/>
          <w:color w:val="auto"/>
        </w:rPr>
        <w:tab/>
      </w:r>
      <w:r w:rsidRPr="005E6426">
        <w:rPr>
          <w:rFonts w:ascii="Arial" w:hAnsi="Arial" w:cs="Arial"/>
          <w:color w:val="auto"/>
        </w:rPr>
        <w:tab/>
      </w:r>
      <w:r w:rsidRPr="005E6426">
        <w:rPr>
          <w:rFonts w:ascii="Arial" w:hAnsi="Arial" w:cs="Arial"/>
          <w:color w:val="auto"/>
        </w:rPr>
        <w:tab/>
      </w:r>
      <w:r w:rsidRPr="005E6426">
        <w:rPr>
          <w:rFonts w:ascii="Arial" w:hAnsi="Arial" w:cs="Arial"/>
          <w:color w:val="auto"/>
        </w:rPr>
        <w:tab/>
      </w:r>
      <w:r w:rsidR="00EA33E5">
        <w:rPr>
          <w:rFonts w:ascii="Arial" w:hAnsi="Arial" w:cs="Arial"/>
          <w:color w:val="auto"/>
        </w:rPr>
        <w:t>10</w:t>
      </w:r>
      <w:r w:rsidRPr="005E6426">
        <w:rPr>
          <w:rFonts w:ascii="Arial" w:hAnsi="Arial" w:cs="Arial"/>
          <w:color w:val="auto"/>
        </w:rPr>
        <w:t>0 бодова</w:t>
      </w:r>
      <w:r w:rsidR="00331BE4" w:rsidRPr="005E6426">
        <w:rPr>
          <w:rFonts w:ascii="Arial" w:hAnsi="Arial" w:cs="Arial"/>
          <w:color w:val="auto"/>
        </w:rPr>
        <w:t xml:space="preserve"> </w:t>
      </w:r>
    </w:p>
    <w:p w:rsidR="00255A2A" w:rsidRDefault="00255A2A" w:rsidP="00255A2A">
      <w:pPr>
        <w:jc w:val="both"/>
        <w:rPr>
          <w:rFonts w:ascii="Arial" w:hAnsi="Arial" w:cs="Arial"/>
          <w:color w:val="auto"/>
        </w:rPr>
      </w:pPr>
    </w:p>
    <w:p w:rsidR="00255A2A" w:rsidRDefault="00255A2A" w:rsidP="00255A2A">
      <w:pPr>
        <w:jc w:val="both"/>
        <w:rPr>
          <w:rFonts w:ascii="Arial" w:hAnsi="Arial" w:cs="Arial"/>
          <w:color w:val="auto"/>
        </w:rPr>
      </w:pPr>
    </w:p>
    <w:p w:rsidR="00255A2A" w:rsidRDefault="00255A2A" w:rsidP="00255A2A">
      <w:pPr>
        <w:jc w:val="both"/>
        <w:rPr>
          <w:rFonts w:ascii="Arial" w:hAnsi="Arial" w:cs="Arial"/>
          <w:color w:val="auto"/>
        </w:rPr>
      </w:pPr>
    </w:p>
    <w:p w:rsidR="00DC2A02" w:rsidRPr="00DC2A02" w:rsidRDefault="00DC2A02" w:rsidP="00255A2A">
      <w:pPr>
        <w:jc w:val="both"/>
        <w:rPr>
          <w:rFonts w:ascii="Arial" w:hAnsi="Arial" w:cs="Arial"/>
          <w:color w:val="auto"/>
        </w:rPr>
      </w:pPr>
    </w:p>
    <w:p w:rsidR="00255A2A" w:rsidRPr="00EA33E5" w:rsidRDefault="00255A2A" w:rsidP="00255A2A">
      <w:pPr>
        <w:jc w:val="both"/>
        <w:rPr>
          <w:rFonts w:ascii="Arial" w:hAnsi="Arial" w:cs="Arial"/>
          <w:b/>
          <w:bCs/>
          <w:color w:val="auto"/>
        </w:rPr>
      </w:pPr>
    </w:p>
    <w:p w:rsidR="00EA33E5" w:rsidRPr="005E6426" w:rsidRDefault="00EA33E5" w:rsidP="00EA33E5">
      <w:pPr>
        <w:jc w:val="both"/>
        <w:rPr>
          <w:rFonts w:ascii="Arial" w:hAnsi="Arial" w:cs="Arial"/>
          <w:b/>
          <w:bCs/>
          <w:color w:val="auto"/>
        </w:rPr>
      </w:pPr>
    </w:p>
    <w:p w:rsidR="009D7DF4" w:rsidRDefault="009D7DF4" w:rsidP="009D7DF4">
      <w:pPr>
        <w:jc w:val="both"/>
        <w:rPr>
          <w:rFonts w:ascii="Arial" w:hAnsi="Arial" w:cs="Arial"/>
          <w:b/>
          <w:bCs/>
        </w:rPr>
      </w:pPr>
      <w:r>
        <w:rPr>
          <w:rFonts w:ascii="Arial" w:hAnsi="Arial" w:cs="Arial"/>
          <w:b/>
          <w:bCs/>
        </w:rPr>
        <w:t xml:space="preserve">17.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9D7DF4" w:rsidRDefault="009D7DF4" w:rsidP="009D7DF4">
      <w:pPr>
        <w:jc w:val="both"/>
        <w:rPr>
          <w:rFonts w:ascii="Arial" w:hAnsi="Arial" w:cs="Arial"/>
          <w:b/>
          <w:bCs/>
        </w:rPr>
      </w:pPr>
    </w:p>
    <w:p w:rsidR="009D7DF4" w:rsidRPr="00055FA5" w:rsidRDefault="009D7DF4" w:rsidP="009D7DF4">
      <w:pPr>
        <w:jc w:val="both"/>
        <w:rPr>
          <w:rFonts w:ascii="Arial" w:hAnsi="Arial" w:cs="Arial"/>
          <w:b/>
          <w:bCs/>
          <w:i/>
          <w:iCs/>
        </w:rPr>
      </w:pPr>
      <w:r>
        <w:rPr>
          <w:rFonts w:ascii="Arial" w:hAnsi="Arial" w:cs="Arial"/>
          <w:iCs/>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055FA5">
        <w:rPr>
          <w:rFonts w:ascii="Arial" w:hAnsi="Arial" w:cs="Arial"/>
          <w:iCs/>
        </w:rPr>
        <w:t>дужу опцију понуде.</w:t>
      </w:r>
    </w:p>
    <w:p w:rsidR="009D7DF4" w:rsidRDefault="009D7DF4" w:rsidP="009D7DF4">
      <w:pPr>
        <w:jc w:val="both"/>
        <w:rPr>
          <w:rFonts w:ascii="Arial" w:hAnsi="Arial" w:cs="Arial"/>
          <w:b/>
          <w:bCs/>
          <w:i/>
          <w:iCs/>
        </w:rPr>
      </w:pPr>
    </w:p>
    <w:p w:rsidR="009D7DF4" w:rsidRDefault="009D7DF4" w:rsidP="009D7DF4">
      <w:pPr>
        <w:jc w:val="both"/>
        <w:rPr>
          <w:rFonts w:ascii="Arial" w:hAnsi="Arial" w:cs="Arial"/>
          <w:b/>
          <w:bCs/>
        </w:rPr>
      </w:pPr>
      <w:r>
        <w:rPr>
          <w:rFonts w:ascii="Arial" w:hAnsi="Arial" w:cs="Arial"/>
          <w:b/>
          <w:bCs/>
        </w:rPr>
        <w:t xml:space="preserve">18. ПОШТОВАЊЕ ОБАВЕЗА КОЈЕ ПРОИЗИЛАЗЕ ИЗ ВАЖЕЋИХ ПРОПИСА </w:t>
      </w:r>
    </w:p>
    <w:p w:rsidR="009D7DF4" w:rsidRDefault="009D7DF4" w:rsidP="009D7DF4">
      <w:pPr>
        <w:jc w:val="both"/>
        <w:rPr>
          <w:rFonts w:ascii="Arial" w:hAnsi="Arial" w:cs="Arial"/>
          <w:b/>
          <w:bCs/>
        </w:rPr>
      </w:pPr>
    </w:p>
    <w:p w:rsidR="009D7DF4" w:rsidRDefault="009D7DF4" w:rsidP="009D7DF4">
      <w:pPr>
        <w:jc w:val="both"/>
        <w:rPr>
          <w:rFonts w:ascii="Arial" w:hAnsi="Arial" w:cs="Arial"/>
          <w:b/>
        </w:rPr>
      </w:pPr>
      <w:r>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Pr>
          <w:rFonts w:ascii="Arial" w:hAnsi="Arial" w:cs="Arial"/>
          <w:b/>
        </w:rPr>
        <w:t>Образац изјаве из поглавља I</w:t>
      </w:r>
      <w:r w:rsidRPr="00635429">
        <w:rPr>
          <w:rFonts w:ascii="Arial" w:hAnsi="Arial" w:cs="Arial"/>
          <w:b/>
          <w:color w:val="auto"/>
        </w:rPr>
        <w:t>V</w:t>
      </w:r>
      <w:r w:rsidRPr="00B21BCC">
        <w:rPr>
          <w:rFonts w:ascii="Arial" w:hAnsi="Arial" w:cs="Arial"/>
          <w:b/>
          <w:lang w:val="ru-RU"/>
        </w:rPr>
        <w:t xml:space="preserve"> </w:t>
      </w:r>
      <w:r>
        <w:rPr>
          <w:rFonts w:ascii="Arial" w:hAnsi="Arial" w:cs="Arial"/>
          <w:b/>
          <w:lang w:val="sr-Cyrl-CS"/>
        </w:rPr>
        <w:t>одељак 3.</w:t>
      </w:r>
      <w:r>
        <w:rPr>
          <w:rFonts w:ascii="Arial" w:hAnsi="Arial" w:cs="Arial"/>
          <w:b/>
        </w:rPr>
        <w:t>)</w:t>
      </w:r>
      <w:r>
        <w:rPr>
          <w:rFonts w:ascii="Arial" w:hAnsi="Arial" w:cs="Arial"/>
          <w:b/>
          <w:lang w:val="sr-Cyrl-CS"/>
        </w:rPr>
        <w:t>.</w:t>
      </w:r>
    </w:p>
    <w:p w:rsidR="00055FA5" w:rsidRPr="00055FA5" w:rsidRDefault="00055FA5" w:rsidP="009D7DF4">
      <w:pPr>
        <w:jc w:val="both"/>
        <w:rPr>
          <w:rFonts w:ascii="Arial" w:hAnsi="Arial" w:cs="Arial"/>
          <w:b/>
        </w:rPr>
      </w:pPr>
    </w:p>
    <w:p w:rsidR="009D7DF4" w:rsidRDefault="009D7DF4" w:rsidP="009D7DF4">
      <w:pPr>
        <w:jc w:val="both"/>
        <w:rPr>
          <w:rFonts w:ascii="Arial" w:hAnsi="Arial" w:cs="Arial"/>
          <w:b/>
        </w:rPr>
      </w:pPr>
      <w:r>
        <w:rPr>
          <w:rFonts w:ascii="Arial" w:hAnsi="Arial" w:cs="Arial"/>
          <w:b/>
        </w:rPr>
        <w:t xml:space="preserve"> </w:t>
      </w:r>
    </w:p>
    <w:p w:rsidR="009D7DF4" w:rsidRDefault="009D7DF4" w:rsidP="009D7DF4">
      <w:pPr>
        <w:jc w:val="both"/>
        <w:rPr>
          <w:rFonts w:ascii="Arial" w:hAnsi="Arial" w:cs="Arial"/>
          <w:b/>
        </w:rPr>
      </w:pPr>
      <w:r>
        <w:rPr>
          <w:rFonts w:ascii="Arial" w:hAnsi="Arial" w:cs="Arial"/>
          <w:b/>
        </w:rPr>
        <w:t>19. КОРИШЋЕЊЕ ПАТЕНТА И ОДГОВОРНОСТ ЗА ПОВРЕДУ ЗАШТИЋЕНИХ ПРАВА ИНТЕЛЕКТУАЛНЕ СВОЈИНЕ ТРЕЋИХ ЛИЦА</w:t>
      </w:r>
    </w:p>
    <w:p w:rsidR="009D7DF4" w:rsidRDefault="009D7DF4" w:rsidP="009D7DF4">
      <w:pPr>
        <w:jc w:val="both"/>
        <w:rPr>
          <w:rFonts w:ascii="Arial" w:hAnsi="Arial" w:cs="Arial"/>
          <w:b/>
        </w:rPr>
      </w:pPr>
    </w:p>
    <w:p w:rsidR="009D7DF4" w:rsidRDefault="009D7DF4" w:rsidP="009D7DF4">
      <w:pPr>
        <w:jc w:val="both"/>
        <w:rPr>
          <w:rFonts w:ascii="Arial" w:hAnsi="Arial" w:cs="Arial"/>
          <w:b/>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9D7DF4" w:rsidRDefault="009D7DF4" w:rsidP="009D7DF4">
      <w:pPr>
        <w:jc w:val="both"/>
        <w:rPr>
          <w:rFonts w:ascii="Arial" w:hAnsi="Arial" w:cs="Arial"/>
          <w:b/>
        </w:rPr>
      </w:pPr>
    </w:p>
    <w:p w:rsidR="009D7DF4" w:rsidRDefault="009D7DF4" w:rsidP="009D7DF4">
      <w:pPr>
        <w:jc w:val="both"/>
        <w:rPr>
          <w:rFonts w:ascii="Arial" w:hAnsi="Arial" w:cs="Arial"/>
          <w:b/>
          <w:bCs/>
        </w:rPr>
      </w:pPr>
      <w:r>
        <w:rPr>
          <w:rFonts w:ascii="Arial" w:hAnsi="Arial" w:cs="Arial"/>
          <w:b/>
          <w:bCs/>
        </w:rPr>
        <w:t xml:space="preserve">20. НАЧИН И РОК ЗА ПОДНОШЕЊЕ ЗАХТЕВА ЗА ЗАШТИТУ ПРАВА ПОНУЂАЧА </w:t>
      </w:r>
    </w:p>
    <w:p w:rsidR="009D7DF4" w:rsidRDefault="009D7DF4" w:rsidP="009D7DF4">
      <w:pPr>
        <w:jc w:val="both"/>
        <w:rPr>
          <w:rFonts w:ascii="Arial" w:hAnsi="Arial" w:cs="Arial"/>
          <w:b/>
          <w:bCs/>
        </w:rPr>
      </w:pPr>
    </w:p>
    <w:p w:rsidR="009D7DF4" w:rsidRDefault="009D7DF4" w:rsidP="009D7DF4">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9D7DF4" w:rsidRDefault="009D7DF4" w:rsidP="009D7DF4">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 xml:space="preserve">Захтев за заштиту права се доставља непосредно, </w:t>
      </w:r>
      <w:r>
        <w:rPr>
          <w:rFonts w:ascii="Arial" w:hAnsi="Arial" w:cs="Arial"/>
          <w:color w:val="auto"/>
          <w:lang w:val="sr-Cyrl-CS"/>
        </w:rPr>
        <w:t xml:space="preserve">на </w:t>
      </w:r>
      <w:r w:rsidRPr="002C25C2">
        <w:rPr>
          <w:rFonts w:ascii="Arial" w:hAnsi="Arial" w:cs="Arial"/>
          <w:iCs/>
          <w:color w:val="auto"/>
          <w:lang w:val="ru-RU"/>
        </w:rPr>
        <w:t xml:space="preserve">адресу Наручиоца: </w:t>
      </w:r>
      <w:r w:rsidRPr="005B5D25">
        <w:rPr>
          <w:rFonts w:ascii="Arial" w:hAnsi="Arial" w:cs="Arial"/>
          <w:iCs/>
          <w:color w:val="auto"/>
        </w:rPr>
        <w:t>Дом Омладине Панчево, ул. Светог Саве бр. 10, 26000 Панчево</w:t>
      </w:r>
      <w:r w:rsidRPr="005B5D25">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9D7DF4" w:rsidRDefault="009D7DF4" w:rsidP="009D7DF4">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5B5D25" w:rsidRPr="005B5D25" w:rsidRDefault="005B5D25" w:rsidP="009D7DF4">
      <w:pPr>
        <w:jc w:val="both"/>
        <w:rPr>
          <w:rFonts w:ascii="Arial" w:hAnsi="Arial" w:cs="Arial"/>
        </w:rPr>
      </w:pPr>
    </w:p>
    <w:p w:rsidR="009D7DF4" w:rsidRDefault="009D7DF4" w:rsidP="009D7DF4">
      <w:pPr>
        <w:jc w:val="both"/>
        <w:rPr>
          <w:rFonts w:ascii="Arial" w:hAnsi="Arial" w:cs="Arial"/>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9D7DF4" w:rsidRDefault="009D7DF4" w:rsidP="009D7DF4">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9D7DF4" w:rsidRDefault="009D7DF4" w:rsidP="009D7DF4">
      <w:pPr>
        <w:jc w:val="both"/>
        <w:rPr>
          <w:rFonts w:ascii="Arial" w:hAnsi="Arial" w:cs="Arial"/>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9D7DF4" w:rsidRDefault="009D7DF4" w:rsidP="009D7DF4">
      <w:pPr>
        <w:jc w:val="both"/>
        <w:rPr>
          <w:rFonts w:ascii="Arial" w:hAnsi="Arial" w:cs="Arial"/>
        </w:rPr>
      </w:pPr>
      <w:r>
        <w:rPr>
          <w:rFonts w:ascii="Arial" w:hAnsi="Arial" w:cs="Arial"/>
        </w:rPr>
        <w:t xml:space="preserve">Подносилац захтева је дужан да на рачун буџета Републике Србије уплати таксу од 40.000,00 динара број жиро рачуна: 840-742221843-57, позив на број  50-016, сврха: Републичка административна такса са назнаком набавке бр. </w:t>
      </w:r>
    </w:p>
    <w:p w:rsidR="009D7DF4" w:rsidRDefault="00826F0C" w:rsidP="009D7DF4">
      <w:pPr>
        <w:jc w:val="both"/>
        <w:rPr>
          <w:rFonts w:ascii="Arial" w:eastAsia="TimesNewRomanPSMT" w:hAnsi="Arial" w:cs="Arial"/>
          <w:bCs/>
        </w:rPr>
      </w:pPr>
      <w:r>
        <w:rPr>
          <w:rFonts w:ascii="Arial" w:hAnsi="Arial" w:cs="Arial"/>
          <w:color w:val="auto"/>
        </w:rPr>
        <w:t>1</w:t>
      </w:r>
      <w:r w:rsidR="00012D39" w:rsidRPr="00012D39">
        <w:rPr>
          <w:rFonts w:ascii="Arial" w:hAnsi="Arial" w:cs="Arial"/>
          <w:color w:val="auto"/>
        </w:rPr>
        <w:t>-јнмб/1</w:t>
      </w:r>
      <w:r w:rsidR="00DC2A02">
        <w:rPr>
          <w:rFonts w:ascii="Arial" w:hAnsi="Arial" w:cs="Arial"/>
          <w:color w:val="auto"/>
        </w:rPr>
        <w:t>5 БНС</w:t>
      </w:r>
      <w:r w:rsidR="009D7DF4" w:rsidRPr="005B5D25">
        <w:rPr>
          <w:rFonts w:ascii="Arial" w:hAnsi="Arial" w:cs="Arial"/>
          <w:color w:val="auto"/>
        </w:rPr>
        <w:t>,</w:t>
      </w:r>
      <w:r w:rsidR="009D7DF4">
        <w:rPr>
          <w:rFonts w:ascii="Arial" w:hAnsi="Arial" w:cs="Arial"/>
        </w:rPr>
        <w:t xml:space="preserve"> корисник: Буџет Републике Србије. </w:t>
      </w:r>
    </w:p>
    <w:p w:rsidR="009D7DF4" w:rsidRDefault="009D7DF4" w:rsidP="009D7DF4">
      <w:pPr>
        <w:jc w:val="both"/>
        <w:rPr>
          <w:rFonts w:ascii="Arial" w:hAnsi="Arial" w:cs="Arial"/>
        </w:rPr>
      </w:pPr>
      <w:r>
        <w:rPr>
          <w:rFonts w:ascii="Arial" w:eastAsia="TimesNewRomanPSMT" w:hAnsi="Arial" w:cs="Arial"/>
          <w:bCs/>
        </w:rPr>
        <w:t>Поступак заштите права понуђача регулисан је одредбама чл. 138. - 167. Закона.</w:t>
      </w:r>
    </w:p>
    <w:p w:rsidR="005B5D25" w:rsidRPr="005B5D25" w:rsidRDefault="005B5D25" w:rsidP="009D7DF4">
      <w:pPr>
        <w:jc w:val="both"/>
        <w:rPr>
          <w:rFonts w:ascii="Arial" w:hAnsi="Arial" w:cs="Arial"/>
        </w:rPr>
      </w:pPr>
    </w:p>
    <w:p w:rsidR="009D7DF4" w:rsidRDefault="009D7DF4" w:rsidP="009D7DF4">
      <w:pPr>
        <w:jc w:val="both"/>
        <w:rPr>
          <w:rFonts w:ascii="Arial" w:hAnsi="Arial" w:cs="Arial"/>
          <w:b/>
        </w:rPr>
      </w:pPr>
      <w:r>
        <w:rPr>
          <w:rFonts w:ascii="Arial" w:hAnsi="Arial" w:cs="Arial"/>
          <w:b/>
        </w:rPr>
        <w:t>21. РОК У КОЈЕМ ЋЕ УГОВОР БИТИ ЗАКЉУЧЕН</w:t>
      </w:r>
    </w:p>
    <w:p w:rsidR="009D7DF4" w:rsidRDefault="009D7DF4" w:rsidP="009D7DF4">
      <w:pPr>
        <w:jc w:val="both"/>
        <w:rPr>
          <w:rFonts w:ascii="Arial" w:hAnsi="Arial" w:cs="Arial"/>
          <w:b/>
        </w:rPr>
      </w:pPr>
    </w:p>
    <w:p w:rsidR="009D7DF4" w:rsidRDefault="009D7DF4" w:rsidP="009D7DF4">
      <w:pPr>
        <w:jc w:val="both"/>
        <w:rPr>
          <w:rFonts w:ascii="Arial" w:hAnsi="Arial" w:cs="Arial"/>
        </w:rPr>
      </w:pPr>
      <w:r>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9D7DF4" w:rsidRDefault="009D7DF4" w:rsidP="009D7DF4">
      <w:pPr>
        <w:jc w:val="both"/>
        <w:rPr>
          <w:rFonts w:ascii="Arial" w:hAnsi="Arial" w:cs="Arial"/>
        </w:rPr>
      </w:pPr>
      <w:r>
        <w:rPr>
          <w:rFonts w:ascii="Arial" w:hAnsi="Arial" w:cs="Arial"/>
        </w:rPr>
        <w:t xml:space="preserve">У случају да је поднета само једна понуда наручилац може закључити уговор пре истека рока за подношење </w:t>
      </w:r>
      <w:r w:rsidRPr="00F7636B">
        <w:rPr>
          <w:rFonts w:ascii="Arial" w:hAnsi="Arial" w:cs="Arial"/>
          <w:color w:val="auto"/>
        </w:rPr>
        <w:t>захтева</w:t>
      </w:r>
      <w:r>
        <w:rPr>
          <w:rFonts w:ascii="Arial" w:hAnsi="Arial" w:cs="Arial"/>
        </w:rPr>
        <w:t xml:space="preserve"> за заштиту права, у складу са чланом 112. став 2. тачка 5) Закона. </w:t>
      </w: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EA33E5" w:rsidRDefault="00EA33E5" w:rsidP="009D7DF4">
      <w:pPr>
        <w:jc w:val="both"/>
        <w:rPr>
          <w:rFonts w:ascii="Arial" w:hAnsi="Arial" w:cs="Arial"/>
          <w:b/>
          <w:bCs/>
          <w:i/>
          <w:lang w:val="ru-RU"/>
        </w:rPr>
      </w:pPr>
    </w:p>
    <w:p w:rsidR="00EA33E5" w:rsidRPr="000841FF" w:rsidRDefault="00EA33E5" w:rsidP="009D7DF4">
      <w:pPr>
        <w:jc w:val="both"/>
        <w:rPr>
          <w:rFonts w:ascii="Arial" w:hAnsi="Arial" w:cs="Arial"/>
          <w:b/>
          <w:bCs/>
          <w:i/>
          <w:lang w:val="ru-RU"/>
        </w:rPr>
      </w:pPr>
    </w:p>
    <w:p w:rsidR="009D7DF4" w:rsidRPr="000841FF" w:rsidRDefault="009D7DF4" w:rsidP="009D7DF4">
      <w:pPr>
        <w:jc w:val="both"/>
        <w:rPr>
          <w:rFonts w:ascii="Arial" w:hAnsi="Arial" w:cs="Arial"/>
          <w:b/>
          <w:bCs/>
          <w:i/>
          <w:lang w:val="ru-RU"/>
        </w:rPr>
      </w:pPr>
    </w:p>
    <w:p w:rsidR="009D7DF4" w:rsidRPr="000841FF" w:rsidRDefault="009D7DF4" w:rsidP="009D7DF4">
      <w:pPr>
        <w:jc w:val="both"/>
        <w:rPr>
          <w:rFonts w:ascii="Arial" w:hAnsi="Arial" w:cs="Arial"/>
          <w:b/>
          <w:bCs/>
          <w:i/>
          <w:lang w:val="ru-RU"/>
        </w:rPr>
      </w:pPr>
    </w:p>
    <w:p w:rsidR="009D7DF4" w:rsidRPr="000841FF" w:rsidRDefault="009D7DF4" w:rsidP="009D7DF4">
      <w:pPr>
        <w:shd w:val="clear" w:color="auto" w:fill="C6D9F1"/>
        <w:jc w:val="center"/>
        <w:rPr>
          <w:rFonts w:ascii="Arial" w:hAnsi="Arial" w:cs="Arial"/>
          <w:b/>
          <w:bCs/>
          <w:i/>
          <w:iCs/>
          <w:sz w:val="28"/>
          <w:szCs w:val="28"/>
          <w:lang w:val="ru-RU"/>
        </w:rPr>
      </w:pPr>
      <w:r>
        <w:rPr>
          <w:rFonts w:ascii="Arial" w:hAnsi="Arial" w:cs="Arial"/>
          <w:b/>
          <w:bCs/>
          <w:i/>
          <w:iCs/>
          <w:sz w:val="28"/>
          <w:szCs w:val="28"/>
        </w:rPr>
        <w:t>VI ОБРАЗАЦ ПОНУДЕ</w:t>
      </w: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jc w:val="both"/>
        <w:rPr>
          <w:rFonts w:ascii="Arial" w:hAnsi="Arial" w:cs="Arial"/>
          <w:i/>
          <w:iCs/>
        </w:rPr>
      </w:pPr>
      <w:r>
        <w:rPr>
          <w:rFonts w:ascii="Arial" w:hAnsi="Arial" w:cs="Arial"/>
          <w:iCs/>
        </w:rPr>
        <w:t>Понуда бр ________________ од __________________ за јавну набавку</w:t>
      </w:r>
      <w:r w:rsidR="00EC72EE">
        <w:rPr>
          <w:rFonts w:ascii="Arial" w:hAnsi="Arial" w:cs="Arial"/>
          <w:iCs/>
        </w:rPr>
        <w:t xml:space="preserve"> добара</w:t>
      </w:r>
      <w:r>
        <w:rPr>
          <w:rFonts w:ascii="Arial" w:hAnsi="Arial" w:cs="Arial"/>
          <w:iCs/>
        </w:rPr>
        <w:t xml:space="preserve"> </w:t>
      </w:r>
      <w:r w:rsidR="00EC72EE">
        <w:rPr>
          <w:rFonts w:ascii="Arial" w:hAnsi="Arial" w:cs="Arial"/>
          <w:b/>
          <w:iCs/>
          <w:color w:val="auto"/>
        </w:rPr>
        <w:t>НАБАВКА ГОРИВА</w:t>
      </w:r>
      <w:r w:rsidRPr="005B5D25">
        <w:rPr>
          <w:rFonts w:ascii="Arial" w:hAnsi="Arial" w:cs="Arial"/>
          <w:b/>
          <w:bCs/>
          <w:i/>
          <w:iCs/>
          <w:color w:val="auto"/>
        </w:rPr>
        <w:t>,</w:t>
      </w:r>
      <w:r w:rsidRPr="005B5D25">
        <w:rPr>
          <w:rFonts w:ascii="Arial" w:hAnsi="Arial" w:cs="Arial"/>
          <w:b/>
          <w:bCs/>
          <w:iCs/>
          <w:color w:val="auto"/>
        </w:rPr>
        <w:t xml:space="preserve"> </w:t>
      </w:r>
      <w:r w:rsidRPr="005B5D25">
        <w:rPr>
          <w:rFonts w:ascii="Arial" w:hAnsi="Arial" w:cs="Arial"/>
          <w:iCs/>
          <w:color w:val="auto"/>
        </w:rPr>
        <w:t xml:space="preserve">ЈН број  </w:t>
      </w:r>
      <w:r w:rsidR="00826F0C">
        <w:rPr>
          <w:rFonts w:ascii="Arial" w:hAnsi="Arial" w:cs="Arial"/>
          <w:b/>
          <w:color w:val="auto"/>
        </w:rPr>
        <w:t>1</w:t>
      </w:r>
      <w:r w:rsidR="006D44CD">
        <w:rPr>
          <w:rFonts w:ascii="Arial" w:hAnsi="Arial" w:cs="Arial"/>
          <w:b/>
          <w:color w:val="auto"/>
        </w:rPr>
        <w:t>-јнм</w:t>
      </w:r>
      <w:r w:rsidR="00C85138">
        <w:rPr>
          <w:rFonts w:ascii="Arial" w:hAnsi="Arial" w:cs="Arial"/>
          <w:b/>
          <w:color w:val="auto"/>
        </w:rPr>
        <w:t>в</w:t>
      </w:r>
      <w:r w:rsidR="006D44CD">
        <w:rPr>
          <w:rFonts w:ascii="Arial" w:hAnsi="Arial" w:cs="Arial"/>
          <w:b/>
          <w:color w:val="auto"/>
        </w:rPr>
        <w:t>/1</w:t>
      </w:r>
      <w:r w:rsidR="002E37F7">
        <w:rPr>
          <w:rFonts w:ascii="Arial" w:hAnsi="Arial" w:cs="Arial"/>
          <w:b/>
          <w:color w:val="auto"/>
        </w:rPr>
        <w:t>5</w:t>
      </w:r>
      <w:r w:rsidRPr="005B5D25">
        <w:rPr>
          <w:rFonts w:ascii="Arial" w:hAnsi="Arial" w:cs="Arial"/>
          <w:iCs/>
          <w:color w:val="auto"/>
        </w:rPr>
        <w:t>.</w:t>
      </w:r>
      <w:r>
        <w:rPr>
          <w:rFonts w:ascii="Arial" w:hAnsi="Arial" w:cs="Arial"/>
          <w:iCs/>
        </w:rPr>
        <w:t xml:space="preserve"> </w:t>
      </w:r>
    </w:p>
    <w:p w:rsidR="009D7DF4" w:rsidRDefault="009D7DF4" w:rsidP="009D7DF4">
      <w:pPr>
        <w:jc w:val="both"/>
        <w:rPr>
          <w:rFonts w:ascii="Arial" w:hAnsi="Arial" w:cs="Arial"/>
          <w:i/>
          <w:iCs/>
        </w:rPr>
      </w:pPr>
    </w:p>
    <w:p w:rsidR="009D7DF4" w:rsidRDefault="009D7DF4" w:rsidP="009D7DF4">
      <w:pPr>
        <w:rPr>
          <w:rFonts w:ascii="Arial" w:hAnsi="Arial" w:cs="Arial"/>
          <w:i/>
          <w:iCs/>
        </w:rPr>
      </w:pPr>
      <w:r>
        <w:rPr>
          <w:rFonts w:ascii="Arial" w:hAnsi="Arial" w:cs="Arial"/>
          <w:b/>
          <w:bCs/>
          <w:i/>
          <w:iCs/>
        </w:rPr>
        <w:t>1)ОПШТИ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rPr>
            </w:pPr>
            <w:r>
              <w:rPr>
                <w:rFonts w:ascii="Arial" w:hAnsi="Arial" w:cs="Arial"/>
                <w:i/>
                <w:iCs/>
              </w:rPr>
              <w:t>Назив понуђача:</w:t>
            </w:r>
          </w:p>
          <w:p w:rsidR="009D7DF4" w:rsidRDefault="009D7DF4" w:rsidP="000A4258">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rPr>
            </w:pPr>
          </w:p>
          <w:p w:rsidR="009D7DF4" w:rsidRDefault="009D7DF4" w:rsidP="000A4258">
            <w:pPr>
              <w:rPr>
                <w:rFonts w:ascii="Arial" w:hAnsi="Arial" w:cs="Arial"/>
                <w:b/>
                <w:bCs/>
                <w:i/>
                <w:iCs/>
              </w:rPr>
            </w:pPr>
          </w:p>
          <w:p w:rsidR="009D7DF4" w:rsidRDefault="009D7DF4" w:rsidP="000A4258">
            <w:pPr>
              <w:rPr>
                <w:rFonts w:ascii="Arial" w:hAnsi="Arial" w:cs="Arial"/>
                <w:b/>
                <w:bCs/>
                <w:i/>
                <w:iCs/>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rPr>
            </w:pPr>
            <w:r>
              <w:rPr>
                <w:rFonts w:ascii="Arial" w:hAnsi="Arial" w:cs="Arial"/>
                <w:i/>
                <w:iCs/>
              </w:rPr>
              <w:t>Адреса понуђача:</w:t>
            </w:r>
          </w:p>
          <w:p w:rsidR="009D7DF4" w:rsidRDefault="009D7DF4" w:rsidP="000A4258">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rPr>
            </w:pPr>
          </w:p>
          <w:p w:rsidR="009D7DF4" w:rsidRDefault="009D7DF4" w:rsidP="000A4258">
            <w:pPr>
              <w:rPr>
                <w:rFonts w:ascii="Arial" w:hAnsi="Arial" w:cs="Arial"/>
                <w:b/>
                <w:bCs/>
                <w:i/>
                <w:iCs/>
              </w:rPr>
            </w:pPr>
          </w:p>
          <w:p w:rsidR="009D7DF4" w:rsidRDefault="009D7DF4" w:rsidP="000A4258">
            <w:pPr>
              <w:rPr>
                <w:rFonts w:ascii="Arial" w:hAnsi="Arial" w:cs="Arial"/>
                <w:b/>
                <w:bCs/>
                <w:i/>
                <w:iCs/>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rPr>
            </w:pPr>
            <w:r>
              <w:rPr>
                <w:rFonts w:ascii="Arial" w:hAnsi="Arial" w:cs="Arial"/>
                <w:i/>
                <w:iCs/>
              </w:rPr>
              <w:t>Матични број понуђача:</w:t>
            </w:r>
          </w:p>
          <w:p w:rsidR="009D7DF4" w:rsidRDefault="009D7DF4" w:rsidP="000A4258">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rPr>
            </w:pPr>
          </w:p>
          <w:p w:rsidR="009D7DF4" w:rsidRDefault="009D7DF4" w:rsidP="000A4258">
            <w:pPr>
              <w:rPr>
                <w:rFonts w:ascii="Arial" w:hAnsi="Arial" w:cs="Arial"/>
                <w:b/>
                <w:bCs/>
                <w:i/>
                <w:iCs/>
              </w:rPr>
            </w:pPr>
          </w:p>
          <w:p w:rsidR="009D7DF4" w:rsidRDefault="009D7DF4" w:rsidP="000A4258">
            <w:pPr>
              <w:rPr>
                <w:rFonts w:ascii="Arial" w:hAnsi="Arial" w:cs="Arial"/>
                <w:b/>
                <w:bCs/>
                <w:i/>
                <w:iCs/>
              </w:rPr>
            </w:pPr>
          </w:p>
        </w:tc>
      </w:tr>
      <w:tr w:rsidR="009D7DF4" w:rsidRPr="00B21BCC"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9D7DF4" w:rsidRDefault="009D7DF4" w:rsidP="000A4258">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lang w:val="ru-RU"/>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rPr>
            </w:pPr>
            <w:r>
              <w:rPr>
                <w:rFonts w:ascii="Arial" w:hAnsi="Arial" w:cs="Arial"/>
                <w:i/>
                <w:iCs/>
              </w:rPr>
              <w:t>Име особе за контакт:</w:t>
            </w:r>
          </w:p>
          <w:p w:rsidR="009D7DF4" w:rsidRDefault="009D7DF4" w:rsidP="000A4258">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rPr>
            </w:pPr>
          </w:p>
          <w:p w:rsidR="009D7DF4" w:rsidRDefault="009D7DF4" w:rsidP="000A4258">
            <w:pPr>
              <w:rPr>
                <w:rFonts w:ascii="Arial" w:hAnsi="Arial" w:cs="Arial"/>
                <w:b/>
                <w:bCs/>
                <w:i/>
                <w:iCs/>
              </w:rPr>
            </w:pPr>
          </w:p>
          <w:p w:rsidR="009D7DF4" w:rsidRDefault="009D7DF4" w:rsidP="000A4258">
            <w:pPr>
              <w:rPr>
                <w:rFonts w:ascii="Arial" w:hAnsi="Arial" w:cs="Arial"/>
                <w:b/>
                <w:bCs/>
                <w:i/>
                <w:iCs/>
              </w:rPr>
            </w:pPr>
          </w:p>
        </w:tc>
      </w:tr>
      <w:tr w:rsidR="009D7DF4" w:rsidRPr="00B21BCC"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9D7DF4" w:rsidRDefault="009D7DF4" w:rsidP="000A4258">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lang w:val="ru-RU"/>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rPr>
            </w:pPr>
            <w:r>
              <w:rPr>
                <w:rFonts w:ascii="Arial" w:hAnsi="Arial" w:cs="Arial"/>
                <w:i/>
                <w:iCs/>
              </w:rPr>
              <w:t>Телефон:</w:t>
            </w:r>
          </w:p>
          <w:p w:rsidR="009D7DF4" w:rsidRDefault="009D7DF4" w:rsidP="000A4258">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rPr>
            </w:pPr>
          </w:p>
          <w:p w:rsidR="009D7DF4" w:rsidRDefault="009D7DF4" w:rsidP="000A4258">
            <w:pPr>
              <w:rPr>
                <w:rFonts w:ascii="Arial" w:hAnsi="Arial" w:cs="Arial"/>
                <w:b/>
                <w:bCs/>
                <w:i/>
                <w:iCs/>
              </w:rPr>
            </w:pPr>
          </w:p>
          <w:p w:rsidR="009D7DF4" w:rsidRDefault="009D7DF4" w:rsidP="000A4258">
            <w:pPr>
              <w:rPr>
                <w:rFonts w:ascii="Arial" w:hAnsi="Arial" w:cs="Arial"/>
                <w:b/>
                <w:bCs/>
                <w:i/>
                <w:iCs/>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rPr>
            </w:pPr>
            <w:r>
              <w:rPr>
                <w:rFonts w:ascii="Arial" w:hAnsi="Arial" w:cs="Arial"/>
                <w:i/>
                <w:iCs/>
              </w:rPr>
              <w:t>Телефакс:</w:t>
            </w:r>
          </w:p>
          <w:p w:rsidR="009D7DF4" w:rsidRDefault="009D7DF4" w:rsidP="000A4258">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rPr>
            </w:pPr>
          </w:p>
          <w:p w:rsidR="009D7DF4" w:rsidRDefault="009D7DF4" w:rsidP="000A4258">
            <w:pPr>
              <w:rPr>
                <w:rFonts w:ascii="Arial" w:hAnsi="Arial" w:cs="Arial"/>
                <w:b/>
                <w:bCs/>
                <w:i/>
                <w:iCs/>
              </w:rPr>
            </w:pPr>
          </w:p>
          <w:p w:rsidR="009D7DF4" w:rsidRDefault="009D7DF4" w:rsidP="000A4258">
            <w:pPr>
              <w:rPr>
                <w:rFonts w:ascii="Arial" w:hAnsi="Arial" w:cs="Arial"/>
                <w:b/>
                <w:bCs/>
                <w:i/>
                <w:iCs/>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lang w:val="ru-RU"/>
              </w:rPr>
            </w:pPr>
            <w:r>
              <w:rPr>
                <w:rFonts w:ascii="Arial" w:hAnsi="Arial" w:cs="Arial"/>
                <w:i/>
                <w:iCs/>
                <w:lang w:val="ru-RU"/>
              </w:rPr>
              <w:t>Број рачуна понуђача и назив банке:</w:t>
            </w:r>
          </w:p>
          <w:p w:rsidR="009D7DF4" w:rsidRDefault="009D7DF4" w:rsidP="000A4258">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lang w:val="ru-RU"/>
              </w:rPr>
            </w:pPr>
          </w:p>
          <w:p w:rsidR="009D7DF4" w:rsidRDefault="009D7DF4" w:rsidP="000A4258">
            <w:pPr>
              <w:rPr>
                <w:rFonts w:ascii="Arial" w:hAnsi="Arial" w:cs="Arial"/>
                <w:b/>
                <w:bCs/>
                <w:i/>
                <w:iCs/>
                <w:lang w:val="ru-RU"/>
              </w:rPr>
            </w:pPr>
          </w:p>
          <w:p w:rsidR="009D7DF4" w:rsidRDefault="009D7DF4" w:rsidP="000A4258">
            <w:pPr>
              <w:rPr>
                <w:rFonts w:ascii="Arial" w:hAnsi="Arial" w:cs="Arial"/>
                <w:b/>
                <w:bCs/>
                <w:i/>
                <w:iCs/>
                <w:lang w:val="ru-RU"/>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ind w:firstLine="708"/>
              <w:rPr>
                <w:rFonts w:ascii="Arial" w:hAnsi="Arial" w:cs="Arial"/>
                <w:b/>
                <w:bCs/>
                <w:i/>
                <w:iCs/>
                <w:lang w:val="ru-RU"/>
              </w:rPr>
            </w:pPr>
          </w:p>
          <w:p w:rsidR="009D7DF4" w:rsidRDefault="009D7DF4" w:rsidP="000A4258">
            <w:pPr>
              <w:ind w:firstLine="708"/>
              <w:rPr>
                <w:rFonts w:ascii="Arial" w:hAnsi="Arial" w:cs="Arial"/>
                <w:b/>
                <w:bCs/>
                <w:i/>
                <w:iCs/>
                <w:lang w:val="ru-RU"/>
              </w:rPr>
            </w:pPr>
          </w:p>
          <w:p w:rsidR="009D7DF4" w:rsidRDefault="009D7DF4" w:rsidP="000A4258">
            <w:pPr>
              <w:ind w:firstLine="708"/>
              <w:rPr>
                <w:rFonts w:ascii="Arial" w:hAnsi="Arial" w:cs="Arial"/>
                <w:b/>
                <w:bCs/>
                <w:i/>
                <w:iCs/>
                <w:lang w:val="ru-RU"/>
              </w:rPr>
            </w:pPr>
          </w:p>
        </w:tc>
      </w:tr>
    </w:tbl>
    <w:p w:rsidR="009D7DF4" w:rsidRDefault="009D7DF4" w:rsidP="009D7DF4">
      <w:pPr>
        <w:rPr>
          <w:rFonts w:ascii="Arial" w:hAnsi="Arial" w:cs="Arial"/>
          <w:b/>
          <w:bCs/>
          <w:i/>
          <w:iCs/>
        </w:rPr>
      </w:pPr>
    </w:p>
    <w:p w:rsidR="009D7DF4" w:rsidRDefault="009D7DF4" w:rsidP="009D7DF4">
      <w:r>
        <w:rPr>
          <w:rFonts w:ascii="Arial" w:eastAsia="TimesNewRomanPSMT" w:hAnsi="Arial" w:cs="Arial"/>
          <w:b/>
          <w:bCs/>
          <w:i/>
          <w:iCs/>
        </w:rPr>
        <w:t xml:space="preserve">2) ПОНУДУ ПОДНОСИ: </w:t>
      </w:r>
    </w:p>
    <w:tbl>
      <w:tblPr>
        <w:tblW w:w="0" w:type="auto"/>
        <w:tblInd w:w="-15" w:type="dxa"/>
        <w:tblLayout w:type="fixed"/>
        <w:tblLook w:val="0000" w:firstRow="0" w:lastRow="0" w:firstColumn="0" w:lastColumn="0" w:noHBand="0" w:noVBand="0"/>
      </w:tblPr>
      <w:tblGrid>
        <w:gridCol w:w="9272"/>
      </w:tblGrid>
      <w:tr w:rsidR="009D7DF4" w:rsidTr="000A4258">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center"/>
            </w:pPr>
          </w:p>
          <w:p w:rsidR="009D7DF4" w:rsidRDefault="009D7DF4" w:rsidP="000A4258">
            <w:pPr>
              <w:jc w:val="center"/>
              <w:rPr>
                <w:rFonts w:ascii="Arial" w:eastAsia="TimesNewRomanPSMT" w:hAnsi="Arial" w:cs="Arial"/>
                <w:b/>
                <w:bCs/>
              </w:rPr>
            </w:pPr>
            <w:r>
              <w:rPr>
                <w:rFonts w:ascii="Arial" w:eastAsia="TimesNewRomanPSMT" w:hAnsi="Arial" w:cs="Arial"/>
                <w:b/>
                <w:bCs/>
              </w:rPr>
              <w:t xml:space="preserve">А) САМОСТАЛНО </w:t>
            </w:r>
          </w:p>
        </w:tc>
      </w:tr>
      <w:tr w:rsidR="009D7DF4" w:rsidTr="000A4258">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center"/>
              <w:rPr>
                <w:rFonts w:ascii="Arial" w:eastAsia="TimesNewRomanPSMT" w:hAnsi="Arial" w:cs="Arial"/>
                <w:b/>
                <w:bCs/>
              </w:rPr>
            </w:pPr>
          </w:p>
          <w:p w:rsidR="009D7DF4" w:rsidRDefault="009D7DF4" w:rsidP="000A4258">
            <w:pPr>
              <w:jc w:val="center"/>
              <w:rPr>
                <w:rFonts w:ascii="Arial" w:eastAsia="TimesNewRomanPSMT" w:hAnsi="Arial" w:cs="Arial"/>
                <w:b/>
                <w:bCs/>
              </w:rPr>
            </w:pPr>
            <w:r>
              <w:rPr>
                <w:rFonts w:ascii="Arial" w:eastAsia="TimesNewRomanPSMT" w:hAnsi="Arial" w:cs="Arial"/>
                <w:b/>
                <w:bCs/>
              </w:rPr>
              <w:t>Б) СА ПОДИЗВОЂАЧЕМ</w:t>
            </w:r>
          </w:p>
        </w:tc>
      </w:tr>
      <w:tr w:rsidR="009D7DF4" w:rsidTr="000A4258">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center"/>
              <w:rPr>
                <w:rFonts w:ascii="Arial" w:eastAsia="TimesNewRomanPSMT" w:hAnsi="Arial" w:cs="Arial"/>
                <w:b/>
                <w:bCs/>
              </w:rPr>
            </w:pPr>
          </w:p>
          <w:p w:rsidR="009D7DF4" w:rsidRDefault="009D7DF4" w:rsidP="000A4258">
            <w:pPr>
              <w:jc w:val="center"/>
              <w:rPr>
                <w:rFonts w:ascii="Arial" w:hAnsi="Arial" w:cs="Arial"/>
                <w:b/>
                <w:i/>
                <w:iCs/>
                <w:lang w:val="ru-RU"/>
              </w:rPr>
            </w:pPr>
            <w:r>
              <w:rPr>
                <w:rFonts w:ascii="Arial" w:eastAsia="TimesNewRomanPSMT" w:hAnsi="Arial" w:cs="Arial"/>
                <w:b/>
                <w:bCs/>
              </w:rPr>
              <w:t>В) КАО ЗАЈЕДНИЧКУ ПОНУДУ</w:t>
            </w:r>
          </w:p>
        </w:tc>
      </w:tr>
    </w:tbl>
    <w:p w:rsidR="009D7DF4" w:rsidRDefault="009D7DF4" w:rsidP="009D7DF4">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F7636B">
        <w:rPr>
          <w:rFonts w:ascii="Arial" w:hAnsi="Arial" w:cs="Arial"/>
          <w:i/>
          <w:iCs/>
          <w:color w:val="auto"/>
          <w:lang w:val="ru-RU"/>
        </w:rPr>
        <w:t>свим учесницима</w:t>
      </w:r>
      <w:r>
        <w:rPr>
          <w:rFonts w:ascii="Arial" w:hAnsi="Arial" w:cs="Arial"/>
          <w:i/>
          <w:iCs/>
          <w:lang w:val="ru-RU"/>
        </w:rPr>
        <w:t xml:space="preserve"> заједничке понуде, уколико понуду подноси група понуђача</w:t>
      </w:r>
    </w:p>
    <w:p w:rsidR="009D7DF4" w:rsidRDefault="009D7DF4" w:rsidP="009D7DF4">
      <w:pPr>
        <w:jc w:val="both"/>
        <w:rPr>
          <w:rFonts w:eastAsia="TimesNewRomanPSMT"/>
          <w:bCs/>
        </w:rPr>
      </w:pPr>
    </w:p>
    <w:p w:rsidR="009D7DF4" w:rsidRDefault="009D7DF4" w:rsidP="009D7DF4">
      <w:pPr>
        <w:jc w:val="both"/>
        <w:rPr>
          <w:rFonts w:ascii="Arial" w:eastAsia="TimesNewRomanPSMT" w:hAnsi="Arial" w:cs="Arial"/>
          <w:b/>
          <w:bCs/>
          <w:i/>
          <w:lang w:val="sr-Cyrl-CS"/>
        </w:rPr>
      </w:pPr>
    </w:p>
    <w:p w:rsidR="009D7DF4" w:rsidRDefault="009D7DF4" w:rsidP="009D7DF4">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9D7DF4" w:rsidRDefault="009D7DF4" w:rsidP="009D7DF4">
      <w:pPr>
        <w:jc w:val="both"/>
      </w:pPr>
      <w:r>
        <w:rPr>
          <w:rFonts w:ascii="Arial" w:eastAsia="TimesNewRomanPSMT" w:hAnsi="Arial" w:cs="Arial"/>
          <w:b/>
          <w:bCs/>
          <w:i/>
        </w:rPr>
        <w:tab/>
      </w:r>
    </w:p>
    <w:tbl>
      <w:tblPr>
        <w:tblW w:w="0" w:type="auto"/>
        <w:tblInd w:w="-15" w:type="dxa"/>
        <w:tblLayout w:type="fixed"/>
        <w:tblLook w:val="0000" w:firstRow="0" w:lastRow="0" w:firstColumn="0" w:lastColumn="0" w:noHBand="0" w:noVBand="0"/>
      </w:tblPr>
      <w:tblGrid>
        <w:gridCol w:w="465"/>
        <w:gridCol w:w="4219"/>
        <w:gridCol w:w="4588"/>
      </w:tblGrid>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pPr>
          </w:p>
          <w:p w:rsidR="009D7DF4" w:rsidRDefault="009D7DF4" w:rsidP="000A4258">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bl>
    <w:p w:rsidR="009D7DF4" w:rsidRDefault="009D7DF4" w:rsidP="009D7DF4">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9D7DF4" w:rsidRDefault="009D7DF4" w:rsidP="009D7DF4">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D7DF4" w:rsidRDefault="009D7DF4" w:rsidP="009D7DF4">
      <w:pPr>
        <w:jc w:val="both"/>
        <w:rPr>
          <w:rFonts w:ascii="Arial" w:eastAsia="TimesNewRomanPSMT" w:hAnsi="Arial" w:cs="Arial"/>
          <w:b/>
          <w:bCs/>
          <w:lang w:val="ru-RU"/>
        </w:rPr>
      </w:pPr>
    </w:p>
    <w:p w:rsidR="009D7DF4" w:rsidRDefault="009D7DF4" w:rsidP="009D7DF4">
      <w:pPr>
        <w:jc w:val="both"/>
        <w:rPr>
          <w:rFonts w:ascii="Arial" w:eastAsia="TimesNewRomanPSMT" w:hAnsi="Arial" w:cs="Arial"/>
          <w:b/>
          <w:bCs/>
          <w:lang w:val="ru-RU"/>
        </w:rPr>
      </w:pPr>
    </w:p>
    <w:p w:rsidR="009D7DF4" w:rsidRDefault="009D7DF4" w:rsidP="009D7DF4">
      <w:pPr>
        <w:jc w:val="both"/>
        <w:rPr>
          <w:rFonts w:ascii="Arial" w:eastAsia="TimesNewRomanPSMT" w:hAnsi="Arial" w:cs="Arial"/>
          <w:b/>
          <w:bCs/>
          <w:lang w:val="ru-RU"/>
        </w:rPr>
      </w:pPr>
    </w:p>
    <w:p w:rsidR="009D7DF4" w:rsidRDefault="009D7DF4" w:rsidP="009D7DF4">
      <w:pPr>
        <w:jc w:val="both"/>
        <w:rPr>
          <w:rFonts w:ascii="Arial" w:eastAsia="TimesNewRomanPSMT" w:hAnsi="Arial" w:cs="Arial"/>
          <w:b/>
          <w:bCs/>
        </w:rPr>
      </w:pPr>
    </w:p>
    <w:p w:rsidR="009D7DF4" w:rsidRPr="00485105" w:rsidRDefault="009D7DF4" w:rsidP="009D7DF4">
      <w:pPr>
        <w:jc w:val="both"/>
        <w:rPr>
          <w:rFonts w:ascii="Arial" w:eastAsia="TimesNewRomanPSMT" w:hAnsi="Arial" w:cs="Arial"/>
          <w:b/>
          <w:bCs/>
        </w:rPr>
      </w:pPr>
    </w:p>
    <w:p w:rsidR="009D7DF4" w:rsidRDefault="009D7DF4" w:rsidP="009D7DF4">
      <w:pPr>
        <w:jc w:val="both"/>
        <w:rPr>
          <w:rFonts w:ascii="Arial" w:eastAsia="TimesNewRomanPSMT" w:hAnsi="Arial" w:cs="Arial"/>
          <w:b/>
          <w:bCs/>
          <w:lang w:val="ru-RU"/>
        </w:rPr>
      </w:pPr>
    </w:p>
    <w:p w:rsidR="009D7DF4" w:rsidRDefault="009D7DF4" w:rsidP="009D7DF4">
      <w:pPr>
        <w:jc w:val="both"/>
        <w:rPr>
          <w:rFonts w:ascii="Arial" w:eastAsia="TimesNewRomanPSMT" w:hAnsi="Arial" w:cs="Arial"/>
          <w:b/>
          <w:bCs/>
          <w:lang w:val="ru-RU"/>
        </w:rPr>
      </w:pPr>
    </w:p>
    <w:p w:rsidR="009D7DF4" w:rsidRDefault="009D7DF4" w:rsidP="009D7DF4">
      <w:pPr>
        <w:jc w:val="both"/>
        <w:rPr>
          <w:rFonts w:ascii="Arial" w:eastAsia="TimesNewRomanPSMT" w:hAnsi="Arial" w:cs="Arial"/>
          <w:b/>
          <w:bCs/>
          <w:lang w:val="ru-RU"/>
        </w:rPr>
      </w:pPr>
    </w:p>
    <w:p w:rsidR="009D7DF4" w:rsidRDefault="009D7DF4" w:rsidP="009D7DF4">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9D7DF4" w:rsidRDefault="009D7DF4" w:rsidP="009D7DF4">
      <w:pPr>
        <w:jc w:val="both"/>
      </w:pPr>
      <w:r>
        <w:rPr>
          <w:rFonts w:ascii="Arial" w:eastAsia="TimesNewRomanPSMT" w:hAnsi="Arial" w:cs="Arial"/>
          <w:b/>
          <w:bCs/>
          <w:i/>
          <w:lang w:val="ru-RU"/>
        </w:rPr>
        <w:tab/>
      </w:r>
    </w:p>
    <w:tbl>
      <w:tblPr>
        <w:tblW w:w="0" w:type="auto"/>
        <w:tblInd w:w="-15" w:type="dxa"/>
        <w:tblLayout w:type="fixed"/>
        <w:tblLook w:val="0000" w:firstRow="0" w:lastRow="0" w:firstColumn="0" w:lastColumn="0" w:noHBand="0" w:noVBand="0"/>
      </w:tblPr>
      <w:tblGrid>
        <w:gridCol w:w="465"/>
        <w:gridCol w:w="4219"/>
        <w:gridCol w:w="4588"/>
      </w:tblGrid>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pPr>
          </w:p>
          <w:p w:rsidR="009D7DF4" w:rsidRDefault="009D7DF4" w:rsidP="000A4258">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bl>
    <w:p w:rsidR="009D7DF4" w:rsidRDefault="009D7DF4" w:rsidP="009D7DF4">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9D7DF4" w:rsidRDefault="009D7DF4" w:rsidP="009D7DF4">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EC72EE" w:rsidRDefault="009D7DF4" w:rsidP="00EC72EE">
      <w:pPr>
        <w:jc w:val="center"/>
        <w:rPr>
          <w:rFonts w:ascii="Arial" w:hAnsi="Arial" w:cs="Arial"/>
          <w:b/>
          <w:bCs/>
          <w:iCs/>
          <w:color w:val="auto"/>
        </w:rPr>
      </w:pPr>
      <w:r>
        <w:rPr>
          <w:rFonts w:ascii="Arial" w:eastAsia="TimesNewRomanPSMT" w:hAnsi="Arial" w:cs="Arial"/>
          <w:b/>
          <w:bCs/>
          <w:lang w:val="sr-Cyrl-CS"/>
        </w:rPr>
        <w:t xml:space="preserve">5) </w:t>
      </w:r>
      <w:r>
        <w:rPr>
          <w:rFonts w:ascii="Arial" w:eastAsia="TimesNewRomanPSMT" w:hAnsi="Arial" w:cs="Arial"/>
          <w:b/>
          <w:bCs/>
        </w:rPr>
        <w:t>ОПИС ПРЕДМЕТА НАБАВКЕ</w:t>
      </w:r>
      <w:r w:rsidR="00EC72EE">
        <w:rPr>
          <w:rFonts w:ascii="Arial" w:eastAsia="TimesNewRomanPSMT" w:hAnsi="Arial" w:cs="Arial"/>
          <w:b/>
          <w:bCs/>
        </w:rPr>
        <w:t xml:space="preserve"> ДОБАРА</w:t>
      </w:r>
      <w:r>
        <w:rPr>
          <w:rFonts w:ascii="Arial" w:eastAsia="TimesNewRomanPSMT" w:hAnsi="Arial" w:cs="Arial"/>
          <w:b/>
          <w:bCs/>
        </w:rPr>
        <w:t>:</w:t>
      </w:r>
      <w:r w:rsidR="00EC72EE">
        <w:rPr>
          <w:rFonts w:ascii="Arial" w:hAnsi="Arial" w:cs="Arial"/>
          <w:b/>
          <w:iCs/>
          <w:color w:val="auto"/>
        </w:rPr>
        <w:t>НАБАВКА ГОРИВА</w:t>
      </w:r>
      <w:r w:rsidR="00EC72EE" w:rsidRPr="005B5D25">
        <w:rPr>
          <w:rFonts w:ascii="Arial" w:hAnsi="Arial" w:cs="Arial"/>
          <w:b/>
          <w:bCs/>
          <w:i/>
          <w:iCs/>
          <w:color w:val="auto"/>
        </w:rPr>
        <w:t>,</w:t>
      </w:r>
      <w:r w:rsidR="00EC72EE" w:rsidRPr="005B5D25">
        <w:rPr>
          <w:rFonts w:ascii="Arial" w:hAnsi="Arial" w:cs="Arial"/>
          <w:b/>
          <w:bCs/>
          <w:iCs/>
          <w:color w:val="auto"/>
        </w:rPr>
        <w:t xml:space="preserve"> </w:t>
      </w:r>
    </w:p>
    <w:p w:rsidR="00EC72EE" w:rsidRDefault="00EC72EE" w:rsidP="00EC72EE">
      <w:pPr>
        <w:jc w:val="center"/>
        <w:rPr>
          <w:rFonts w:ascii="Arial" w:hAnsi="Arial" w:cs="Arial"/>
          <w:i/>
          <w:iCs/>
        </w:rPr>
      </w:pPr>
      <w:r w:rsidRPr="005B5D25">
        <w:rPr>
          <w:rFonts w:ascii="Arial" w:hAnsi="Arial" w:cs="Arial"/>
          <w:iCs/>
          <w:color w:val="auto"/>
        </w:rPr>
        <w:t xml:space="preserve">ЈН број  </w:t>
      </w:r>
      <w:r w:rsidR="00826F0C">
        <w:rPr>
          <w:rFonts w:ascii="Arial" w:hAnsi="Arial" w:cs="Arial"/>
          <w:b/>
          <w:color w:val="auto"/>
        </w:rPr>
        <w:t>1</w:t>
      </w:r>
      <w:r>
        <w:rPr>
          <w:rFonts w:ascii="Arial" w:hAnsi="Arial" w:cs="Arial"/>
          <w:b/>
          <w:color w:val="auto"/>
        </w:rPr>
        <w:t>-јнмв/15</w:t>
      </w:r>
      <w:r w:rsidRPr="005B5D25">
        <w:rPr>
          <w:rFonts w:ascii="Arial" w:hAnsi="Arial" w:cs="Arial"/>
          <w:iCs/>
          <w:color w:val="auto"/>
        </w:rPr>
        <w:t>.</w:t>
      </w:r>
    </w:p>
    <w:p w:rsidR="009D7DF4" w:rsidRPr="00D422F2" w:rsidRDefault="009D7DF4" w:rsidP="009D7DF4">
      <w:pPr>
        <w:jc w:val="both"/>
        <w:rPr>
          <w:rFonts w:ascii="Arial" w:eastAsia="TimesNewRomanPSMT" w:hAnsi="Arial" w:cs="Arial"/>
          <w:b/>
          <w:bCs/>
          <w:color w:val="7030A0"/>
        </w:rPr>
      </w:pPr>
    </w:p>
    <w:p w:rsidR="009D7DF4" w:rsidRPr="00712449" w:rsidRDefault="009D7DF4" w:rsidP="009D7DF4">
      <w:pPr>
        <w:jc w:val="both"/>
        <w:rPr>
          <w:rFonts w:ascii="Arial" w:eastAsia="TimesNewRomanPSMT" w:hAnsi="Arial" w:cs="Arial"/>
          <w:b/>
          <w:bCs/>
        </w:rPr>
      </w:pPr>
    </w:p>
    <w:p w:rsidR="009D7DF4" w:rsidRDefault="009D7DF4" w:rsidP="009D7DF4">
      <w:pPr>
        <w:jc w:val="both"/>
        <w:rPr>
          <w:rFonts w:ascii="Arial" w:eastAsia="TimesNewRomanPSMT" w:hAnsi="Arial" w:cs="Arial"/>
          <w:b/>
          <w:bCs/>
        </w:rPr>
      </w:pPr>
    </w:p>
    <w:tbl>
      <w:tblPr>
        <w:tblW w:w="9052" w:type="dxa"/>
        <w:tblInd w:w="308" w:type="dxa"/>
        <w:tblLayout w:type="fixed"/>
        <w:tblLook w:val="0000" w:firstRow="0" w:lastRow="0" w:firstColumn="0" w:lastColumn="0" w:noHBand="0" w:noVBand="0"/>
      </w:tblPr>
      <w:tblGrid>
        <w:gridCol w:w="5516"/>
        <w:gridCol w:w="3536"/>
      </w:tblGrid>
      <w:tr w:rsidR="009D7DF4" w:rsidTr="000A4258">
        <w:trPr>
          <w:trHeight w:val="844"/>
        </w:trPr>
        <w:tc>
          <w:tcPr>
            <w:tcW w:w="5516" w:type="dxa"/>
            <w:tcBorders>
              <w:top w:val="single" w:sz="4" w:space="0" w:color="000000"/>
              <w:left w:val="single" w:sz="4" w:space="0" w:color="000000"/>
              <w:bottom w:val="single" w:sz="4" w:space="0" w:color="000000"/>
            </w:tcBorders>
            <w:shd w:val="clear" w:color="auto" w:fill="auto"/>
          </w:tcPr>
          <w:p w:rsidR="009D7DF4" w:rsidRPr="005B5D25" w:rsidRDefault="009D7DF4" w:rsidP="000A4258">
            <w:pPr>
              <w:snapToGrid w:val="0"/>
              <w:jc w:val="both"/>
              <w:rPr>
                <w:rFonts w:ascii="Arial" w:eastAsia="TimesNewRomanPSMT" w:hAnsi="Arial" w:cs="Arial"/>
                <w:bCs/>
                <w:color w:val="auto"/>
                <w:lang w:val="ru-RU"/>
              </w:rPr>
            </w:pPr>
          </w:p>
          <w:p w:rsidR="009D7DF4" w:rsidRPr="005B5D25" w:rsidRDefault="009D7DF4" w:rsidP="000A4258">
            <w:pPr>
              <w:jc w:val="both"/>
              <w:rPr>
                <w:rFonts w:ascii="Arial" w:eastAsia="TimesNewRomanPSMT" w:hAnsi="Arial" w:cs="Arial"/>
                <w:bCs/>
                <w:color w:val="auto"/>
                <w:lang w:val="ru-RU"/>
              </w:rPr>
            </w:pPr>
            <w:r w:rsidRPr="005B5D25">
              <w:rPr>
                <w:rFonts w:ascii="Arial" w:eastAsia="TimesNewRomanPSMT" w:hAnsi="Arial" w:cs="Arial"/>
                <w:bCs/>
                <w:color w:val="auto"/>
                <w:lang w:val="ru-RU"/>
              </w:rPr>
              <w:t xml:space="preserve">Укупна цена без ПДВ-а </w:t>
            </w:r>
          </w:p>
          <w:p w:rsidR="009D7DF4" w:rsidRPr="005B5D25" w:rsidRDefault="009D7DF4" w:rsidP="000A4258">
            <w:pPr>
              <w:jc w:val="both"/>
              <w:rPr>
                <w:rFonts w:ascii="Arial" w:eastAsia="TimesNewRomanPSMT" w:hAnsi="Arial" w:cs="Arial"/>
                <w:bCs/>
                <w:color w:val="auto"/>
                <w:lang w:val="ru-RU"/>
              </w:rPr>
            </w:pP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Cs/>
                <w:color w:val="FF0000"/>
                <w:lang w:val="ru-RU"/>
              </w:rPr>
            </w:pPr>
          </w:p>
          <w:p w:rsidR="009D7DF4" w:rsidRDefault="009D7DF4" w:rsidP="000A4258">
            <w:pPr>
              <w:jc w:val="both"/>
              <w:rPr>
                <w:rFonts w:ascii="Arial" w:eastAsia="TimesNewRomanPSMT" w:hAnsi="Arial" w:cs="Arial"/>
                <w:bCs/>
                <w:color w:val="FF0000"/>
                <w:lang w:val="ru-RU"/>
              </w:rPr>
            </w:pPr>
          </w:p>
        </w:tc>
      </w:tr>
      <w:tr w:rsidR="009D7DF4" w:rsidTr="000A4258">
        <w:trPr>
          <w:trHeight w:val="844"/>
        </w:trPr>
        <w:tc>
          <w:tcPr>
            <w:tcW w:w="5516" w:type="dxa"/>
            <w:tcBorders>
              <w:top w:val="single" w:sz="4" w:space="0" w:color="000000"/>
              <w:left w:val="single" w:sz="4" w:space="0" w:color="000000"/>
              <w:bottom w:val="single" w:sz="4" w:space="0" w:color="000000"/>
            </w:tcBorders>
            <w:shd w:val="clear" w:color="auto" w:fill="auto"/>
          </w:tcPr>
          <w:p w:rsidR="009D7DF4" w:rsidRPr="005B5D25" w:rsidRDefault="009D7DF4" w:rsidP="000A4258">
            <w:pPr>
              <w:snapToGrid w:val="0"/>
              <w:jc w:val="both"/>
              <w:rPr>
                <w:rFonts w:ascii="Arial" w:eastAsia="TimesNewRomanPSMT" w:hAnsi="Arial" w:cs="Arial"/>
                <w:bCs/>
                <w:color w:val="auto"/>
                <w:lang w:val="ru-RU"/>
              </w:rPr>
            </w:pPr>
          </w:p>
          <w:p w:rsidR="009D7DF4" w:rsidRPr="005B5D25" w:rsidRDefault="009D7DF4" w:rsidP="000A4258">
            <w:pPr>
              <w:jc w:val="both"/>
              <w:rPr>
                <w:rFonts w:ascii="Arial" w:eastAsia="TimesNewRomanPSMT" w:hAnsi="Arial" w:cs="Arial"/>
                <w:bCs/>
                <w:color w:val="auto"/>
                <w:lang w:val="ru-RU"/>
              </w:rPr>
            </w:pPr>
            <w:r w:rsidRPr="005B5D25">
              <w:rPr>
                <w:rFonts w:ascii="Arial" w:eastAsia="TimesNewRomanPSMT" w:hAnsi="Arial" w:cs="Arial"/>
                <w:bCs/>
                <w:color w:val="auto"/>
                <w:lang w:val="ru-RU"/>
              </w:rPr>
              <w:t>Укупна цена са ПДВ-ом</w:t>
            </w:r>
          </w:p>
          <w:p w:rsidR="009D7DF4" w:rsidRPr="005B5D25" w:rsidRDefault="009D7DF4" w:rsidP="000A4258">
            <w:pPr>
              <w:jc w:val="both"/>
              <w:rPr>
                <w:rFonts w:ascii="Arial" w:eastAsia="TimesNewRomanPSMT" w:hAnsi="Arial" w:cs="Arial"/>
                <w:bCs/>
                <w:color w:val="auto"/>
                <w:lang w:val="ru-RU"/>
              </w:rPr>
            </w:pP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Cs/>
                <w:color w:val="FF0000"/>
                <w:lang w:val="ru-RU"/>
              </w:rPr>
            </w:pPr>
          </w:p>
        </w:tc>
      </w:tr>
      <w:tr w:rsidR="009D7DF4" w:rsidTr="000A4258">
        <w:trPr>
          <w:trHeight w:val="829"/>
        </w:trPr>
        <w:tc>
          <w:tcPr>
            <w:tcW w:w="5516" w:type="dxa"/>
            <w:tcBorders>
              <w:top w:val="single" w:sz="4" w:space="0" w:color="000000"/>
              <w:left w:val="single" w:sz="4" w:space="0" w:color="000000"/>
              <w:bottom w:val="single" w:sz="4" w:space="0" w:color="000000"/>
            </w:tcBorders>
            <w:shd w:val="clear" w:color="auto" w:fill="auto"/>
          </w:tcPr>
          <w:p w:rsidR="009D7DF4" w:rsidRPr="005B5D25" w:rsidRDefault="009D7DF4" w:rsidP="000A4258">
            <w:pPr>
              <w:snapToGrid w:val="0"/>
              <w:jc w:val="both"/>
              <w:rPr>
                <w:rFonts w:ascii="Arial" w:eastAsia="TimesNewRomanPSMT" w:hAnsi="Arial" w:cs="Arial"/>
                <w:bCs/>
                <w:color w:val="auto"/>
                <w:lang w:val="ru-RU"/>
              </w:rPr>
            </w:pPr>
          </w:p>
          <w:p w:rsidR="009D7DF4" w:rsidRPr="005B5D25" w:rsidRDefault="009D7DF4" w:rsidP="000A4258">
            <w:pPr>
              <w:jc w:val="both"/>
              <w:rPr>
                <w:rFonts w:ascii="Arial" w:eastAsia="TimesNewRomanPSMT" w:hAnsi="Arial" w:cs="Arial"/>
                <w:bCs/>
                <w:color w:val="auto"/>
                <w:lang w:val="ru-RU"/>
              </w:rPr>
            </w:pPr>
            <w:r w:rsidRPr="005B5D25">
              <w:rPr>
                <w:rFonts w:ascii="Arial" w:eastAsia="TimesNewRomanPSMT" w:hAnsi="Arial" w:cs="Arial"/>
                <w:bCs/>
                <w:color w:val="auto"/>
                <w:lang w:val="ru-RU"/>
              </w:rPr>
              <w:t>Рок важења понуде</w:t>
            </w:r>
          </w:p>
          <w:p w:rsidR="009D7DF4" w:rsidRPr="005B5D25" w:rsidRDefault="009D7DF4" w:rsidP="000A4258">
            <w:pPr>
              <w:jc w:val="both"/>
              <w:rPr>
                <w:rFonts w:ascii="Arial" w:eastAsia="TimesNewRomanPSMT" w:hAnsi="Arial" w:cs="Arial"/>
                <w:bCs/>
                <w:color w:val="auto"/>
                <w:lang w:val="ru-RU"/>
              </w:rPr>
            </w:pP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rsidR="009D7DF4" w:rsidRPr="00E83F50" w:rsidRDefault="009D7DF4" w:rsidP="000A4258">
            <w:pPr>
              <w:snapToGrid w:val="0"/>
              <w:jc w:val="both"/>
              <w:rPr>
                <w:rFonts w:ascii="Arial" w:eastAsia="TimesNewRomanPSMT" w:hAnsi="Arial" w:cs="Arial"/>
                <w:bCs/>
                <w:color w:val="00B050"/>
                <w:lang w:val="ru-RU"/>
              </w:rPr>
            </w:pPr>
          </w:p>
        </w:tc>
      </w:tr>
    </w:tbl>
    <w:p w:rsidR="009D7DF4" w:rsidRDefault="009D7DF4" w:rsidP="009D7DF4">
      <w:pPr>
        <w:ind w:left="720" w:firstLine="720"/>
        <w:jc w:val="both"/>
      </w:pPr>
    </w:p>
    <w:p w:rsidR="009D7DF4" w:rsidRDefault="009D7DF4" w:rsidP="009D7DF4">
      <w:pPr>
        <w:ind w:left="720" w:firstLine="720"/>
        <w:jc w:val="both"/>
        <w:rPr>
          <w:rFonts w:eastAsia="TimesNewRomanPSMT"/>
          <w:bCs/>
        </w:rPr>
      </w:pPr>
    </w:p>
    <w:p w:rsidR="002E37F7" w:rsidRDefault="002E37F7" w:rsidP="009D7DF4">
      <w:pPr>
        <w:ind w:left="720" w:firstLine="720"/>
        <w:jc w:val="both"/>
        <w:rPr>
          <w:rFonts w:eastAsia="TimesNewRomanPSMT"/>
          <w:bCs/>
        </w:rPr>
      </w:pPr>
    </w:p>
    <w:p w:rsidR="002E37F7" w:rsidRPr="002E37F7" w:rsidRDefault="002E37F7" w:rsidP="009D7DF4">
      <w:pPr>
        <w:ind w:left="720" w:firstLine="720"/>
        <w:jc w:val="both"/>
        <w:rPr>
          <w:rFonts w:eastAsia="TimesNewRomanPSMT"/>
          <w:bCs/>
        </w:rPr>
      </w:pPr>
    </w:p>
    <w:p w:rsidR="009D7DF4" w:rsidRDefault="009D7DF4" w:rsidP="009D7DF4">
      <w:pPr>
        <w:ind w:left="720" w:firstLine="720"/>
        <w:jc w:val="both"/>
        <w:rPr>
          <w:rFonts w:eastAsia="TimesNewRomanPSMT"/>
          <w:bCs/>
        </w:rPr>
      </w:pPr>
    </w:p>
    <w:p w:rsidR="009D7DF4" w:rsidRDefault="009D7DF4" w:rsidP="009D7DF4">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9D7DF4" w:rsidRDefault="009D7DF4" w:rsidP="009D7DF4">
      <w:pPr>
        <w:ind w:left="2880" w:firstLine="720"/>
        <w:jc w:val="both"/>
        <w:rPr>
          <w:rFonts w:eastAsia="TimesNewRomanPS-BoldMT"/>
          <w:b/>
          <w:bCs/>
          <w:i/>
          <w:iCs/>
          <w:color w:val="002060"/>
        </w:rPr>
      </w:pPr>
      <w:r>
        <w:rPr>
          <w:rFonts w:eastAsia="TimesNewRomanPSMT"/>
          <w:bCs/>
        </w:rPr>
        <w:t xml:space="preserve">    М. П. </w:t>
      </w:r>
    </w:p>
    <w:p w:rsidR="009D7DF4" w:rsidRDefault="009D7DF4" w:rsidP="009D7DF4">
      <w:pPr>
        <w:jc w:val="both"/>
        <w:rPr>
          <w:rFonts w:eastAsia="TimesNewRomanPS-BoldMT"/>
          <w:b/>
          <w:bCs/>
          <w:i/>
          <w:iCs/>
          <w:color w:val="002060"/>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9D7DF4" w:rsidRDefault="009D7DF4" w:rsidP="009D7DF4">
      <w:pPr>
        <w:jc w:val="both"/>
        <w:rPr>
          <w:rFonts w:eastAsia="TimesNewRomanPS-BoldMT"/>
          <w:b/>
          <w:bCs/>
          <w:i/>
          <w:iCs/>
          <w:color w:val="002060"/>
        </w:rPr>
      </w:pPr>
    </w:p>
    <w:p w:rsidR="009D7DF4" w:rsidRDefault="009D7DF4" w:rsidP="009D7DF4">
      <w:pPr>
        <w:jc w:val="both"/>
        <w:rPr>
          <w:rFonts w:eastAsia="TimesNewRomanPS-BoldMT"/>
          <w:b/>
          <w:bCs/>
          <w:i/>
          <w:iCs/>
          <w:color w:val="002060"/>
        </w:rPr>
      </w:pPr>
    </w:p>
    <w:p w:rsidR="009D7DF4" w:rsidRPr="00485105" w:rsidRDefault="009D7DF4" w:rsidP="009D7DF4">
      <w:pPr>
        <w:jc w:val="both"/>
        <w:rPr>
          <w:rFonts w:ascii="Arial" w:hAnsi="Arial" w:cs="Arial"/>
          <w:iCs/>
          <w:sz w:val="20"/>
          <w:szCs w:val="20"/>
        </w:rPr>
      </w:pPr>
      <w:r w:rsidRPr="00485105">
        <w:rPr>
          <w:rFonts w:ascii="Arial" w:hAnsi="Arial" w:cs="Arial"/>
          <w:b/>
          <w:bCs/>
          <w:iCs/>
          <w:sz w:val="20"/>
          <w:szCs w:val="20"/>
          <w:u w:val="single"/>
        </w:rPr>
        <w:t>Напомене:</w:t>
      </w:r>
      <w:r w:rsidRPr="00485105">
        <w:rPr>
          <w:rFonts w:ascii="Arial" w:hAnsi="Arial" w:cs="Arial"/>
          <w:b/>
          <w:bCs/>
          <w:iCs/>
          <w:sz w:val="20"/>
          <w:szCs w:val="20"/>
        </w:rPr>
        <w:t xml:space="preserve"> </w:t>
      </w:r>
    </w:p>
    <w:p w:rsidR="009D7DF4" w:rsidRPr="00485105" w:rsidRDefault="009D7DF4" w:rsidP="009D7DF4">
      <w:pPr>
        <w:jc w:val="both"/>
        <w:rPr>
          <w:rFonts w:ascii="Arial" w:hAnsi="Arial" w:cs="Arial"/>
          <w:iCs/>
          <w:sz w:val="20"/>
          <w:szCs w:val="20"/>
        </w:rPr>
      </w:pPr>
      <w:r w:rsidRPr="00485105">
        <w:rPr>
          <w:rFonts w:ascii="Arial" w:hAnsi="Arial" w:cs="Arial"/>
          <w:iCs/>
          <w:sz w:val="20"/>
          <w:szCs w:val="20"/>
        </w:rPr>
        <w:t xml:space="preserve">Образац понуде понуђач мора да попуни, овери печатом и потпише, чиме </w:t>
      </w:r>
      <w:r w:rsidRPr="00485105">
        <w:rPr>
          <w:rFonts w:ascii="Arial" w:hAnsi="Arial" w:cs="Arial"/>
          <w:iCs/>
          <w:sz w:val="20"/>
          <w:szCs w:val="20"/>
          <w:lang w:val="sr-Cyrl-CS"/>
        </w:rPr>
        <w:t>п</w:t>
      </w:r>
      <w:r w:rsidRPr="00485105">
        <w:rPr>
          <w:rFonts w:ascii="Arial" w:hAnsi="Arial" w:cs="Arial"/>
          <w:iCs/>
          <w:sz w:val="20"/>
          <w:szCs w:val="20"/>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9D7DF4" w:rsidRPr="00485105" w:rsidRDefault="009D7DF4" w:rsidP="009D7DF4">
      <w:pPr>
        <w:jc w:val="both"/>
        <w:rPr>
          <w:rFonts w:ascii="Arial" w:hAnsi="Arial" w:cs="Arial"/>
          <w:iCs/>
          <w:sz w:val="20"/>
          <w:szCs w:val="20"/>
        </w:rPr>
      </w:pPr>
      <w:r w:rsidRPr="00485105">
        <w:rPr>
          <w:rFonts w:ascii="Arial" w:hAnsi="Arial" w:cs="Arial"/>
          <w:iCs/>
          <w:sz w:val="20"/>
          <w:szCs w:val="20"/>
        </w:rPr>
        <w:t>Уколико је предмет јавне набавке обликован у више партија, понуђачи ће попуњавати образац понуде за сваку партију посебно.</w:t>
      </w: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EA33E5" w:rsidRDefault="00EA33E5" w:rsidP="009D7DF4">
      <w:pPr>
        <w:rPr>
          <w:rFonts w:ascii="Arial" w:hAnsi="Arial" w:cs="Arial"/>
          <w:b/>
          <w:bCs/>
          <w:i/>
          <w:iCs/>
        </w:rPr>
      </w:pPr>
    </w:p>
    <w:p w:rsidR="00DE7311" w:rsidRDefault="00DE7311" w:rsidP="009D7DF4">
      <w:pPr>
        <w:rPr>
          <w:rFonts w:ascii="Arial" w:hAnsi="Arial" w:cs="Arial"/>
          <w:b/>
          <w:bCs/>
          <w:i/>
          <w:iCs/>
        </w:rPr>
      </w:pPr>
    </w:p>
    <w:p w:rsidR="009D7DF4" w:rsidRPr="002E37F7" w:rsidRDefault="009D7DF4" w:rsidP="009D7DF4">
      <w:pPr>
        <w:rPr>
          <w:rFonts w:ascii="Arial" w:hAnsi="Arial" w:cs="Arial"/>
          <w:b/>
          <w:bCs/>
          <w:i/>
          <w:iCs/>
        </w:rPr>
      </w:pPr>
    </w:p>
    <w:p w:rsidR="009D7DF4" w:rsidRPr="007141CF" w:rsidRDefault="009D7DF4" w:rsidP="009D7DF4">
      <w:pPr>
        <w:rPr>
          <w:rFonts w:ascii="Arial" w:hAnsi="Arial" w:cs="Arial"/>
          <w:b/>
          <w:bCs/>
          <w:i/>
          <w:iCs/>
        </w:rPr>
      </w:pPr>
    </w:p>
    <w:p w:rsidR="009D7DF4" w:rsidRPr="00E83F50" w:rsidRDefault="009D7DF4" w:rsidP="009D7DF4">
      <w:pPr>
        <w:shd w:val="clear" w:color="auto" w:fill="C6D9F1"/>
        <w:jc w:val="center"/>
        <w:rPr>
          <w:rFonts w:ascii="Arial" w:hAnsi="Arial" w:cs="Arial"/>
          <w:b/>
          <w:bCs/>
          <w:i/>
          <w:iCs/>
          <w:sz w:val="28"/>
          <w:szCs w:val="28"/>
        </w:rPr>
      </w:pPr>
      <w:r>
        <w:rPr>
          <w:rFonts w:ascii="Arial" w:hAnsi="Arial" w:cs="Arial"/>
          <w:b/>
          <w:bCs/>
          <w:i/>
          <w:iCs/>
          <w:sz w:val="28"/>
          <w:szCs w:val="28"/>
        </w:rPr>
        <w:t>VII МОДЕЛ УГОВОРА</w:t>
      </w:r>
    </w:p>
    <w:p w:rsidR="009D7DF4" w:rsidRDefault="009D7DF4" w:rsidP="009D7DF4">
      <w:pPr>
        <w:jc w:val="center"/>
        <w:rPr>
          <w:rFonts w:ascii="Arial" w:hAnsi="Arial" w:cs="Arial"/>
          <w:b/>
          <w:bCs/>
          <w:i/>
          <w:iCs/>
        </w:rPr>
      </w:pPr>
    </w:p>
    <w:p w:rsidR="009D7DF4" w:rsidRDefault="009D7DF4" w:rsidP="009D7DF4">
      <w:pPr>
        <w:rPr>
          <w:rFonts w:ascii="Arial" w:hAnsi="Arial" w:cs="Arial"/>
          <w:i/>
          <w:iCs/>
          <w:color w:val="auto"/>
        </w:rPr>
      </w:pPr>
    </w:p>
    <w:p w:rsidR="00EA33E5" w:rsidRPr="00EA33E5" w:rsidRDefault="00EA33E5" w:rsidP="009D7DF4">
      <w:pPr>
        <w:rPr>
          <w:rFonts w:ascii="Arial" w:hAnsi="Arial" w:cs="Arial"/>
          <w:i/>
          <w:iCs/>
          <w:color w:val="auto"/>
        </w:rPr>
      </w:pPr>
    </w:p>
    <w:p w:rsidR="009D7DF4" w:rsidRPr="00C70017" w:rsidRDefault="009D7DF4" w:rsidP="009D7DF4">
      <w:pPr>
        <w:rPr>
          <w:rFonts w:ascii="Arial" w:hAnsi="Arial" w:cs="Arial"/>
          <w:i/>
          <w:iCs/>
          <w:color w:val="auto"/>
        </w:rPr>
      </w:pPr>
      <w:r w:rsidRPr="00C70017">
        <w:rPr>
          <w:rFonts w:ascii="Arial" w:hAnsi="Arial" w:cs="Arial"/>
          <w:b/>
          <w:i/>
          <w:iCs/>
          <w:color w:val="auto"/>
        </w:rPr>
        <w:t>Закључен између:</w:t>
      </w:r>
    </w:p>
    <w:p w:rsidR="009D7DF4" w:rsidRPr="00C70017" w:rsidRDefault="009D7DF4" w:rsidP="009D7DF4">
      <w:pPr>
        <w:rPr>
          <w:rFonts w:ascii="Arial" w:hAnsi="Arial" w:cs="Arial"/>
          <w:iCs/>
          <w:color w:val="auto"/>
        </w:rPr>
      </w:pPr>
      <w:r w:rsidRPr="00C70017">
        <w:rPr>
          <w:rFonts w:ascii="Arial" w:hAnsi="Arial" w:cs="Arial"/>
          <w:iCs/>
          <w:color w:val="auto"/>
        </w:rPr>
        <w:t xml:space="preserve">Наручиоца : </w:t>
      </w:r>
      <w:r w:rsidR="00EA33E5">
        <w:rPr>
          <w:rFonts w:ascii="Arial" w:hAnsi="Arial" w:cs="Arial"/>
          <w:iCs/>
          <w:color w:val="auto"/>
        </w:rPr>
        <w:t xml:space="preserve">ЈКП </w:t>
      </w:r>
      <w:r w:rsidR="00DE7311">
        <w:rPr>
          <w:rFonts w:ascii="Arial" w:hAnsi="Arial" w:cs="Arial"/>
          <w:iCs/>
          <w:color w:val="auto"/>
        </w:rPr>
        <w:t>„</w:t>
      </w:r>
      <w:r w:rsidR="00EA33E5">
        <w:rPr>
          <w:rFonts w:ascii="Arial" w:hAnsi="Arial" w:cs="Arial"/>
          <w:iCs/>
          <w:color w:val="auto"/>
        </w:rPr>
        <w:t>БНС“</w:t>
      </w:r>
      <w:r w:rsidRPr="00C70017">
        <w:rPr>
          <w:rFonts w:ascii="Arial" w:hAnsi="Arial" w:cs="Arial"/>
          <w:iCs/>
          <w:color w:val="auto"/>
        </w:rPr>
        <w:t xml:space="preserve"> </w:t>
      </w:r>
    </w:p>
    <w:p w:rsidR="009D7DF4" w:rsidRPr="00C70017" w:rsidRDefault="009D7DF4" w:rsidP="009D7DF4">
      <w:pPr>
        <w:rPr>
          <w:rFonts w:ascii="Arial" w:hAnsi="Arial" w:cs="Arial"/>
          <w:iCs/>
          <w:color w:val="auto"/>
        </w:rPr>
      </w:pPr>
      <w:r w:rsidRPr="00C70017">
        <w:rPr>
          <w:rFonts w:ascii="Arial" w:hAnsi="Arial" w:cs="Arial"/>
          <w:iCs/>
          <w:color w:val="auto"/>
        </w:rPr>
        <w:t xml:space="preserve">са седиштем у </w:t>
      </w:r>
      <w:r w:rsidR="00EA33E5">
        <w:rPr>
          <w:rFonts w:ascii="Arial" w:hAnsi="Arial" w:cs="Arial"/>
          <w:iCs/>
          <w:color w:val="auto"/>
        </w:rPr>
        <w:t>Банатском Новом Селу</w:t>
      </w:r>
      <w:r w:rsidRPr="00C70017">
        <w:rPr>
          <w:rFonts w:ascii="Arial" w:hAnsi="Arial" w:cs="Arial"/>
          <w:iCs/>
          <w:color w:val="auto"/>
        </w:rPr>
        <w:t xml:space="preserve">,  улица </w:t>
      </w:r>
      <w:r w:rsidR="00EA33E5">
        <w:rPr>
          <w:rFonts w:ascii="Arial" w:hAnsi="Arial" w:cs="Arial"/>
          <w:iCs/>
          <w:color w:val="auto"/>
        </w:rPr>
        <w:t>Маршала Тита</w:t>
      </w:r>
      <w:r w:rsidRPr="00C70017">
        <w:rPr>
          <w:rFonts w:ascii="Arial" w:hAnsi="Arial" w:cs="Arial"/>
          <w:iCs/>
          <w:color w:val="auto"/>
        </w:rPr>
        <w:t xml:space="preserve"> бр. 10, </w:t>
      </w:r>
    </w:p>
    <w:p w:rsidR="009D7DF4" w:rsidRPr="00C70017" w:rsidRDefault="009D7DF4" w:rsidP="009D7DF4">
      <w:pPr>
        <w:rPr>
          <w:rFonts w:ascii="Arial" w:hAnsi="Arial" w:cs="Arial"/>
          <w:iCs/>
          <w:color w:val="auto"/>
        </w:rPr>
      </w:pPr>
      <w:r w:rsidRPr="00C70017">
        <w:rPr>
          <w:rFonts w:ascii="Arial" w:hAnsi="Arial" w:cs="Arial"/>
          <w:iCs/>
          <w:color w:val="auto"/>
        </w:rPr>
        <w:t xml:space="preserve">ПИБ: </w:t>
      </w:r>
      <w:r w:rsidR="006C2025">
        <w:rPr>
          <w:rFonts w:ascii="Arial" w:hAnsi="Arial" w:cs="Arial"/>
          <w:color w:val="auto"/>
        </w:rPr>
        <w:t>101864793</w:t>
      </w:r>
      <w:r w:rsidRPr="00C70017">
        <w:rPr>
          <w:rFonts w:ascii="Arial" w:hAnsi="Arial" w:cs="Arial"/>
          <w:iCs/>
          <w:color w:val="auto"/>
        </w:rPr>
        <w:t xml:space="preserve">,  Матични број: </w:t>
      </w:r>
      <w:r w:rsidR="006C2025">
        <w:rPr>
          <w:rFonts w:ascii="Arial" w:hAnsi="Arial" w:cs="Arial"/>
          <w:color w:val="auto"/>
        </w:rPr>
        <w:t>08631883</w:t>
      </w:r>
    </w:p>
    <w:p w:rsidR="009D7DF4" w:rsidRPr="00C70017" w:rsidRDefault="009D7DF4" w:rsidP="009D7DF4">
      <w:pPr>
        <w:rPr>
          <w:rFonts w:ascii="Arial" w:hAnsi="Arial" w:cs="Arial"/>
          <w:iCs/>
          <w:color w:val="auto"/>
        </w:rPr>
      </w:pPr>
      <w:r w:rsidRPr="00C70017">
        <w:rPr>
          <w:rFonts w:ascii="Arial" w:hAnsi="Arial" w:cs="Arial"/>
          <w:iCs/>
          <w:color w:val="auto"/>
        </w:rPr>
        <w:t xml:space="preserve">Број рачуна: </w:t>
      </w:r>
      <w:r w:rsidR="00EA33E5">
        <w:rPr>
          <w:rFonts w:ascii="Arial" w:hAnsi="Arial" w:cs="Arial"/>
          <w:iCs/>
          <w:color w:val="auto"/>
        </w:rPr>
        <w:t>______________</w:t>
      </w:r>
      <w:r w:rsidRPr="00C70017">
        <w:rPr>
          <w:rFonts w:ascii="Arial" w:hAnsi="Arial" w:cs="Arial"/>
          <w:iCs/>
          <w:color w:val="auto"/>
        </w:rPr>
        <w:t xml:space="preserve"> Назив банке:</w:t>
      </w:r>
      <w:r w:rsidR="00EA33E5">
        <w:rPr>
          <w:rFonts w:ascii="Arial" w:hAnsi="Arial" w:cs="Arial"/>
          <w:iCs/>
          <w:color w:val="auto"/>
        </w:rPr>
        <w:t>________________________</w:t>
      </w:r>
      <w:r w:rsidRPr="00C70017">
        <w:rPr>
          <w:rFonts w:ascii="Arial" w:hAnsi="Arial" w:cs="Arial"/>
          <w:iCs/>
          <w:color w:val="auto"/>
        </w:rPr>
        <w:t>.,</w:t>
      </w:r>
    </w:p>
    <w:p w:rsidR="009D7DF4" w:rsidRPr="00C70017" w:rsidRDefault="009D7DF4" w:rsidP="009D7DF4">
      <w:pPr>
        <w:rPr>
          <w:rFonts w:ascii="Arial" w:hAnsi="Arial" w:cs="Arial"/>
          <w:iCs/>
          <w:color w:val="auto"/>
        </w:rPr>
      </w:pPr>
      <w:r w:rsidRPr="00C70017">
        <w:rPr>
          <w:rFonts w:ascii="Arial" w:hAnsi="Arial" w:cs="Arial"/>
          <w:iCs/>
          <w:color w:val="auto"/>
        </w:rPr>
        <w:t>Телефон: 013-</w:t>
      </w:r>
      <w:r w:rsidR="006C2025">
        <w:rPr>
          <w:rFonts w:ascii="Arial" w:hAnsi="Arial" w:cs="Arial"/>
          <w:iCs/>
          <w:color w:val="auto"/>
        </w:rPr>
        <w:t>615-015</w:t>
      </w:r>
      <w:r w:rsidRPr="00C70017">
        <w:rPr>
          <w:rFonts w:ascii="Arial" w:hAnsi="Arial" w:cs="Arial"/>
          <w:iCs/>
          <w:color w:val="auto"/>
        </w:rPr>
        <w:t xml:space="preserve">, факс: </w:t>
      </w:r>
      <w:r w:rsidR="006C2025">
        <w:rPr>
          <w:rFonts w:ascii="Arial" w:hAnsi="Arial" w:cs="Arial"/>
          <w:iCs/>
          <w:color w:val="auto"/>
        </w:rPr>
        <w:t>013-615-015</w:t>
      </w:r>
    </w:p>
    <w:p w:rsidR="009D7DF4" w:rsidRPr="00C70017" w:rsidRDefault="009D7DF4" w:rsidP="009D7DF4">
      <w:pPr>
        <w:rPr>
          <w:rFonts w:ascii="Arial" w:hAnsi="Arial" w:cs="Arial"/>
          <w:iCs/>
          <w:color w:val="auto"/>
        </w:rPr>
      </w:pPr>
      <w:r w:rsidRPr="00C70017">
        <w:rPr>
          <w:rFonts w:ascii="Arial" w:hAnsi="Arial" w:cs="Arial"/>
          <w:iCs/>
          <w:color w:val="auto"/>
        </w:rPr>
        <w:t xml:space="preserve">кога заступа: </w:t>
      </w:r>
      <w:r w:rsidR="006C2025">
        <w:rPr>
          <w:rFonts w:ascii="Arial" w:hAnsi="Arial" w:cs="Arial"/>
          <w:iCs/>
          <w:color w:val="auto"/>
        </w:rPr>
        <w:t>ЕРАК НЕДЕЉКО</w:t>
      </w:r>
    </w:p>
    <w:p w:rsidR="009D7DF4" w:rsidRPr="00C70017" w:rsidRDefault="009D7DF4" w:rsidP="009D7DF4">
      <w:pPr>
        <w:rPr>
          <w:rFonts w:ascii="Arial" w:hAnsi="Arial" w:cs="Arial"/>
          <w:iCs/>
          <w:color w:val="auto"/>
        </w:rPr>
      </w:pPr>
      <w:r w:rsidRPr="00C70017">
        <w:rPr>
          <w:rFonts w:ascii="Arial" w:hAnsi="Arial" w:cs="Arial"/>
          <w:iCs/>
          <w:color w:val="auto"/>
        </w:rPr>
        <w:t xml:space="preserve">(у даљем тексту: </w:t>
      </w:r>
      <w:r w:rsidRPr="00C70017">
        <w:rPr>
          <w:rFonts w:ascii="Arial" w:hAnsi="Arial" w:cs="Arial"/>
          <w:b/>
          <w:bCs/>
          <w:iCs/>
          <w:color w:val="auto"/>
        </w:rPr>
        <w:t>Наручилац)</w:t>
      </w:r>
    </w:p>
    <w:p w:rsidR="009D7DF4" w:rsidRPr="00C70017" w:rsidRDefault="009D7DF4" w:rsidP="009D7DF4">
      <w:pPr>
        <w:rPr>
          <w:rFonts w:ascii="Arial" w:hAnsi="Arial" w:cs="Arial"/>
          <w:iCs/>
          <w:color w:val="auto"/>
        </w:rPr>
      </w:pPr>
    </w:p>
    <w:p w:rsidR="009D7DF4" w:rsidRPr="00C70017" w:rsidRDefault="009D7DF4" w:rsidP="009D7DF4">
      <w:pPr>
        <w:rPr>
          <w:rFonts w:ascii="Arial" w:hAnsi="Arial" w:cs="Arial"/>
          <w:iCs/>
          <w:color w:val="auto"/>
        </w:rPr>
      </w:pPr>
      <w:r w:rsidRPr="00C70017">
        <w:rPr>
          <w:rFonts w:ascii="Arial" w:hAnsi="Arial" w:cs="Arial"/>
          <w:iCs/>
          <w:color w:val="auto"/>
        </w:rPr>
        <w:t>и</w:t>
      </w:r>
    </w:p>
    <w:p w:rsidR="009D7DF4" w:rsidRPr="00C70017" w:rsidRDefault="009D7DF4" w:rsidP="009D7DF4">
      <w:pPr>
        <w:rPr>
          <w:rFonts w:ascii="Arial" w:hAnsi="Arial" w:cs="Arial"/>
          <w:i/>
          <w:iCs/>
          <w:color w:val="auto"/>
        </w:rPr>
      </w:pPr>
    </w:p>
    <w:p w:rsidR="009D7DF4" w:rsidRPr="00C70017" w:rsidRDefault="009D7DF4" w:rsidP="009D7DF4">
      <w:pPr>
        <w:rPr>
          <w:rFonts w:ascii="Arial" w:hAnsi="Arial" w:cs="Arial"/>
          <w:iCs/>
          <w:color w:val="auto"/>
        </w:rPr>
      </w:pPr>
      <w:r w:rsidRPr="00C70017">
        <w:rPr>
          <w:rFonts w:ascii="Arial" w:hAnsi="Arial" w:cs="Arial"/>
          <w:iCs/>
          <w:color w:val="auto"/>
        </w:rPr>
        <w:t>Извршилац................................................................................................</w:t>
      </w:r>
    </w:p>
    <w:p w:rsidR="009D7DF4" w:rsidRPr="00C70017" w:rsidRDefault="009D7DF4" w:rsidP="009D7DF4">
      <w:pPr>
        <w:rPr>
          <w:rFonts w:ascii="Arial" w:hAnsi="Arial" w:cs="Arial"/>
          <w:iCs/>
          <w:color w:val="auto"/>
        </w:rPr>
      </w:pPr>
      <w:r w:rsidRPr="00C70017">
        <w:rPr>
          <w:rFonts w:ascii="Arial" w:hAnsi="Arial" w:cs="Arial"/>
          <w:iCs/>
          <w:color w:val="auto"/>
        </w:rPr>
        <w:t>са седиштем у ............................................, улица .........................................., ПИБ:.......................... Матични број: ........................................</w:t>
      </w:r>
    </w:p>
    <w:p w:rsidR="009D7DF4" w:rsidRPr="00C70017" w:rsidRDefault="009D7DF4" w:rsidP="009D7DF4">
      <w:pPr>
        <w:rPr>
          <w:rFonts w:ascii="Arial" w:hAnsi="Arial" w:cs="Arial"/>
          <w:iCs/>
          <w:color w:val="auto"/>
        </w:rPr>
      </w:pPr>
      <w:r w:rsidRPr="00C70017">
        <w:rPr>
          <w:rFonts w:ascii="Arial" w:hAnsi="Arial" w:cs="Arial"/>
          <w:iCs/>
          <w:color w:val="auto"/>
        </w:rPr>
        <w:t>Број рачуна: ............................................ Назив банке:......................................,</w:t>
      </w:r>
    </w:p>
    <w:p w:rsidR="009D7DF4" w:rsidRPr="00C70017" w:rsidRDefault="009D7DF4" w:rsidP="009D7DF4">
      <w:pPr>
        <w:rPr>
          <w:rFonts w:ascii="Arial" w:hAnsi="Arial" w:cs="Arial"/>
          <w:iCs/>
          <w:color w:val="auto"/>
        </w:rPr>
      </w:pPr>
      <w:r w:rsidRPr="00C70017">
        <w:rPr>
          <w:rFonts w:ascii="Arial" w:hAnsi="Arial" w:cs="Arial"/>
          <w:iCs/>
          <w:color w:val="auto"/>
        </w:rPr>
        <w:t>Телефон:............................Телефакс:</w:t>
      </w:r>
    </w:p>
    <w:p w:rsidR="009D7DF4" w:rsidRPr="00C70017" w:rsidRDefault="009D7DF4" w:rsidP="009D7DF4">
      <w:pPr>
        <w:rPr>
          <w:rFonts w:ascii="Arial" w:hAnsi="Arial" w:cs="Arial"/>
          <w:iCs/>
          <w:color w:val="auto"/>
        </w:rPr>
      </w:pPr>
      <w:r w:rsidRPr="00C70017">
        <w:rPr>
          <w:rFonts w:ascii="Arial" w:hAnsi="Arial" w:cs="Arial"/>
          <w:iCs/>
          <w:color w:val="auto"/>
        </w:rPr>
        <w:t xml:space="preserve">кога заступа................................................................... </w:t>
      </w:r>
    </w:p>
    <w:p w:rsidR="009D7DF4" w:rsidRPr="00C70017" w:rsidRDefault="009D7DF4" w:rsidP="009D7DF4">
      <w:pPr>
        <w:rPr>
          <w:rFonts w:ascii="Arial" w:hAnsi="Arial" w:cs="Arial"/>
          <w:iCs/>
          <w:color w:val="auto"/>
        </w:rPr>
      </w:pPr>
      <w:r w:rsidRPr="00C70017">
        <w:rPr>
          <w:rFonts w:ascii="Arial" w:hAnsi="Arial" w:cs="Arial"/>
          <w:iCs/>
          <w:color w:val="auto"/>
        </w:rPr>
        <w:t>(у</w:t>
      </w:r>
      <w:r w:rsidRPr="00C70017">
        <w:rPr>
          <w:rFonts w:ascii="Arial" w:hAnsi="Arial" w:cs="Arial"/>
          <w:iCs/>
          <w:color w:val="auto"/>
          <w:lang w:val="sr-Cyrl-CS"/>
        </w:rPr>
        <w:t xml:space="preserve"> </w:t>
      </w:r>
      <w:r w:rsidRPr="00C70017">
        <w:rPr>
          <w:rFonts w:ascii="Arial" w:hAnsi="Arial" w:cs="Arial"/>
          <w:iCs/>
          <w:color w:val="auto"/>
        </w:rPr>
        <w:t xml:space="preserve">даљем тексту: </w:t>
      </w:r>
      <w:r w:rsidRPr="00C70017">
        <w:rPr>
          <w:rFonts w:ascii="Arial" w:hAnsi="Arial" w:cs="Arial"/>
          <w:b/>
          <w:bCs/>
          <w:iCs/>
          <w:color w:val="auto"/>
        </w:rPr>
        <w:t>Извршилац</w:t>
      </w:r>
      <w:r w:rsidRPr="00C70017">
        <w:rPr>
          <w:rFonts w:ascii="Arial" w:hAnsi="Arial" w:cs="Arial"/>
          <w:iCs/>
          <w:color w:val="auto"/>
        </w:rPr>
        <w:t>),</w:t>
      </w:r>
    </w:p>
    <w:p w:rsidR="009D7DF4" w:rsidRPr="00C70017" w:rsidRDefault="009D7DF4" w:rsidP="009D7DF4">
      <w:pPr>
        <w:rPr>
          <w:rFonts w:ascii="Arial" w:hAnsi="Arial" w:cs="Arial"/>
          <w:iCs/>
          <w:color w:val="auto"/>
        </w:rPr>
      </w:pPr>
    </w:p>
    <w:p w:rsidR="009D7DF4" w:rsidRPr="00C70017" w:rsidRDefault="009D7DF4" w:rsidP="009D7DF4">
      <w:pPr>
        <w:rPr>
          <w:rFonts w:ascii="Arial" w:hAnsi="Arial" w:cs="Arial"/>
          <w:iCs/>
          <w:color w:val="auto"/>
        </w:rPr>
      </w:pPr>
      <w:r w:rsidRPr="00C70017">
        <w:rPr>
          <w:rFonts w:ascii="Arial" w:hAnsi="Arial" w:cs="Arial"/>
          <w:iCs/>
          <w:color w:val="auto"/>
        </w:rPr>
        <w:t>Основ уговора:</w:t>
      </w:r>
    </w:p>
    <w:p w:rsidR="009D7DF4" w:rsidRPr="002E37F7" w:rsidRDefault="009D7DF4" w:rsidP="009D7DF4">
      <w:pPr>
        <w:rPr>
          <w:rFonts w:ascii="Arial" w:hAnsi="Arial" w:cs="Arial"/>
          <w:iCs/>
          <w:color w:val="auto"/>
        </w:rPr>
      </w:pPr>
      <w:r w:rsidRPr="00C70017">
        <w:rPr>
          <w:rFonts w:ascii="Arial" w:hAnsi="Arial" w:cs="Arial"/>
          <w:iCs/>
          <w:color w:val="auto"/>
        </w:rPr>
        <w:t>ЈН Број</w:t>
      </w:r>
      <w:r w:rsidR="006D44CD">
        <w:rPr>
          <w:rFonts w:ascii="Arial" w:hAnsi="Arial" w:cs="Arial"/>
          <w:iCs/>
          <w:color w:val="auto"/>
        </w:rPr>
        <w:t xml:space="preserve"> </w:t>
      </w:r>
      <w:r w:rsidR="00826F0C">
        <w:rPr>
          <w:rFonts w:ascii="Arial" w:hAnsi="Arial" w:cs="Arial"/>
          <w:b/>
          <w:color w:val="auto"/>
        </w:rPr>
        <w:t>1</w:t>
      </w:r>
      <w:r w:rsidR="006D44CD">
        <w:rPr>
          <w:rFonts w:ascii="Arial" w:hAnsi="Arial" w:cs="Arial"/>
          <w:b/>
          <w:color w:val="auto"/>
        </w:rPr>
        <w:t>-јнм</w:t>
      </w:r>
      <w:r w:rsidR="00C85138" w:rsidRPr="00C85138">
        <w:rPr>
          <w:rFonts w:ascii="Arial" w:hAnsi="Arial" w:cs="Arial"/>
          <w:b/>
          <w:color w:val="auto"/>
        </w:rPr>
        <w:t>в</w:t>
      </w:r>
      <w:r w:rsidR="006D44CD">
        <w:rPr>
          <w:rFonts w:ascii="Arial" w:hAnsi="Arial" w:cs="Arial"/>
          <w:b/>
          <w:color w:val="auto"/>
        </w:rPr>
        <w:t>/1</w:t>
      </w:r>
      <w:r w:rsidR="002E37F7">
        <w:rPr>
          <w:rFonts w:ascii="Arial" w:hAnsi="Arial" w:cs="Arial"/>
          <w:b/>
          <w:color w:val="auto"/>
        </w:rPr>
        <w:t>5</w:t>
      </w:r>
    </w:p>
    <w:p w:rsidR="009D7DF4" w:rsidRPr="00C70017" w:rsidRDefault="009D7DF4" w:rsidP="009D7DF4">
      <w:pPr>
        <w:rPr>
          <w:rFonts w:ascii="Arial" w:hAnsi="Arial" w:cs="Arial"/>
          <w:iCs/>
          <w:color w:val="auto"/>
        </w:rPr>
      </w:pPr>
      <w:r w:rsidRPr="00C70017">
        <w:rPr>
          <w:rFonts w:ascii="Arial" w:hAnsi="Arial" w:cs="Arial"/>
          <w:iCs/>
          <w:color w:val="auto"/>
        </w:rPr>
        <w:t xml:space="preserve">Број и датум одлуке о </w:t>
      </w:r>
      <w:r w:rsidRPr="00C70017">
        <w:rPr>
          <w:rFonts w:ascii="Arial" w:hAnsi="Arial" w:cs="Arial"/>
          <w:iCs/>
          <w:color w:val="auto"/>
          <w:lang w:val="sr-Cyrl-CS"/>
        </w:rPr>
        <w:t>додели уговора</w:t>
      </w:r>
      <w:r w:rsidRPr="00C70017">
        <w:rPr>
          <w:rFonts w:ascii="Arial" w:hAnsi="Arial" w:cs="Arial"/>
          <w:iCs/>
          <w:color w:val="auto"/>
        </w:rPr>
        <w:t>:...............................................</w:t>
      </w:r>
    </w:p>
    <w:p w:rsidR="009D7DF4" w:rsidRDefault="009D7DF4" w:rsidP="009D7DF4">
      <w:pPr>
        <w:rPr>
          <w:rFonts w:ascii="Arial" w:hAnsi="Arial" w:cs="Arial"/>
          <w:iCs/>
          <w:color w:val="auto"/>
        </w:rPr>
      </w:pPr>
      <w:r w:rsidRPr="00C70017">
        <w:rPr>
          <w:rFonts w:ascii="Arial" w:hAnsi="Arial" w:cs="Arial"/>
          <w:iCs/>
          <w:color w:val="auto"/>
        </w:rPr>
        <w:t>Понуда изабраног понуђача бр. ______ од...............................</w:t>
      </w:r>
    </w:p>
    <w:p w:rsidR="0072244C" w:rsidRPr="0072244C" w:rsidRDefault="0072244C" w:rsidP="009D7DF4">
      <w:pPr>
        <w:rPr>
          <w:rFonts w:ascii="Arial" w:hAnsi="Arial" w:cs="Arial"/>
          <w:i/>
          <w:iCs/>
          <w:color w:val="auto"/>
        </w:rPr>
      </w:pPr>
      <w:r>
        <w:rPr>
          <w:rFonts w:ascii="Arial" w:hAnsi="Arial" w:cs="Arial"/>
          <w:iCs/>
          <w:color w:val="auto"/>
        </w:rPr>
        <w:t>Уговор се закључује дана:</w:t>
      </w:r>
    </w:p>
    <w:p w:rsidR="009D7DF4" w:rsidRPr="00C70017" w:rsidRDefault="009D7DF4" w:rsidP="009D7DF4">
      <w:pPr>
        <w:rPr>
          <w:rFonts w:ascii="Arial" w:hAnsi="Arial" w:cs="Arial"/>
          <w:i/>
          <w:iCs/>
          <w:color w:val="auto"/>
        </w:rPr>
      </w:pPr>
    </w:p>
    <w:p w:rsidR="009D7DF4" w:rsidRPr="00827AF7" w:rsidRDefault="009D7DF4" w:rsidP="009D7DF4">
      <w:pPr>
        <w:jc w:val="center"/>
        <w:rPr>
          <w:rFonts w:ascii="Arial" w:hAnsi="Arial" w:cs="Arial"/>
          <w:b/>
          <w:bCs/>
          <w:color w:val="auto"/>
          <w:sz w:val="20"/>
          <w:szCs w:val="20"/>
          <w:lang w:val="sr-Latn-CS"/>
        </w:rPr>
      </w:pPr>
      <w:r w:rsidRPr="00827AF7">
        <w:rPr>
          <w:rFonts w:ascii="Arial" w:hAnsi="Arial" w:cs="Arial"/>
          <w:b/>
          <w:bCs/>
          <w:color w:val="auto"/>
          <w:sz w:val="20"/>
          <w:szCs w:val="20"/>
          <w:lang w:val="sr-Latn-CS"/>
        </w:rPr>
        <w:t xml:space="preserve">МОДЕЛ УГОВОРА </w:t>
      </w:r>
    </w:p>
    <w:p w:rsidR="009D7DF4" w:rsidRPr="00827AF7" w:rsidRDefault="009D7DF4" w:rsidP="009D7DF4">
      <w:pPr>
        <w:jc w:val="center"/>
        <w:rPr>
          <w:rFonts w:ascii="Arial" w:hAnsi="Arial" w:cs="Arial"/>
          <w:b/>
          <w:bCs/>
          <w:color w:val="auto"/>
          <w:sz w:val="20"/>
          <w:szCs w:val="20"/>
        </w:rPr>
      </w:pPr>
      <w:r w:rsidRPr="00827AF7">
        <w:rPr>
          <w:rFonts w:ascii="Arial" w:hAnsi="Arial" w:cs="Arial"/>
          <w:b/>
          <w:bCs/>
          <w:color w:val="auto"/>
          <w:sz w:val="20"/>
          <w:szCs w:val="20"/>
          <w:lang w:val="sr-Latn-CS"/>
        </w:rPr>
        <w:t xml:space="preserve">ЗА </w:t>
      </w:r>
      <w:r w:rsidR="00AF42AF" w:rsidRPr="00827AF7">
        <w:rPr>
          <w:rFonts w:ascii="Arial" w:hAnsi="Arial" w:cs="Arial"/>
          <w:b/>
          <w:bCs/>
          <w:color w:val="auto"/>
          <w:sz w:val="20"/>
          <w:szCs w:val="20"/>
        </w:rPr>
        <w:t>НАБАВКУ ГОРИВА</w:t>
      </w:r>
    </w:p>
    <w:p w:rsidR="009D7DF4" w:rsidRPr="00827AF7" w:rsidRDefault="009D7DF4" w:rsidP="009D7DF4">
      <w:pPr>
        <w:jc w:val="center"/>
        <w:rPr>
          <w:rFonts w:ascii="Arial" w:hAnsi="Arial" w:cs="Arial"/>
          <w:b/>
          <w:bCs/>
          <w:color w:val="auto"/>
          <w:sz w:val="20"/>
          <w:szCs w:val="20"/>
        </w:rPr>
      </w:pPr>
    </w:p>
    <w:p w:rsidR="009D7DF4" w:rsidRPr="00827AF7" w:rsidRDefault="009D7DF4" w:rsidP="009D7DF4">
      <w:pPr>
        <w:pStyle w:val="Default"/>
        <w:jc w:val="center"/>
        <w:rPr>
          <w:rFonts w:ascii="Arial" w:hAnsi="Arial" w:cs="Arial"/>
          <w:color w:val="auto"/>
          <w:sz w:val="20"/>
          <w:szCs w:val="20"/>
        </w:rPr>
      </w:pPr>
      <w:r w:rsidRPr="00827AF7">
        <w:rPr>
          <w:rFonts w:ascii="Arial" w:hAnsi="Arial" w:cs="Arial"/>
          <w:b/>
          <w:bCs/>
          <w:color w:val="auto"/>
          <w:sz w:val="20"/>
          <w:szCs w:val="20"/>
          <w:lang w:val="ru-RU"/>
        </w:rPr>
        <w:t>Члан 1.</w:t>
      </w:r>
    </w:p>
    <w:p w:rsidR="009D7DF4" w:rsidRPr="00827AF7" w:rsidRDefault="009D7DF4" w:rsidP="009D7DF4">
      <w:pPr>
        <w:ind w:left="57" w:right="57"/>
        <w:jc w:val="both"/>
        <w:rPr>
          <w:rFonts w:ascii="Arial" w:hAnsi="Arial" w:cs="Arial"/>
          <w:color w:val="auto"/>
          <w:sz w:val="20"/>
          <w:szCs w:val="20"/>
        </w:rPr>
      </w:pPr>
      <w:r w:rsidRPr="00827AF7">
        <w:rPr>
          <w:rFonts w:ascii="Arial" w:hAnsi="Arial" w:cs="Arial"/>
          <w:color w:val="auto"/>
          <w:sz w:val="20"/>
          <w:szCs w:val="20"/>
        </w:rPr>
        <w:t xml:space="preserve">             </w:t>
      </w:r>
      <w:r w:rsidRPr="00827AF7">
        <w:rPr>
          <w:rFonts w:ascii="Arial" w:hAnsi="Arial" w:cs="Arial"/>
          <w:color w:val="auto"/>
          <w:sz w:val="20"/>
          <w:szCs w:val="20"/>
          <w:lang w:val="sr-Cyrl-CS"/>
        </w:rPr>
        <w:t>Уговорне стране споразумно утврђују да је по спроведеном поступку јавне набавке</w:t>
      </w:r>
      <w:r w:rsidRPr="00827AF7">
        <w:rPr>
          <w:rFonts w:ascii="Arial" w:hAnsi="Arial" w:cs="Arial"/>
          <w:color w:val="auto"/>
          <w:sz w:val="20"/>
          <w:szCs w:val="20"/>
        </w:rPr>
        <w:t xml:space="preserve"> услуга </w:t>
      </w:r>
      <w:r w:rsidRPr="00827AF7">
        <w:rPr>
          <w:rFonts w:ascii="Arial" w:hAnsi="Arial" w:cs="Arial"/>
          <w:color w:val="auto"/>
          <w:sz w:val="20"/>
          <w:szCs w:val="20"/>
          <w:lang w:val="sr-Cyrl-CS"/>
        </w:rPr>
        <w:t xml:space="preserve"> мале вредности, број конкурсне документације </w:t>
      </w:r>
      <w:r w:rsidR="006C2025" w:rsidRPr="00827AF7">
        <w:rPr>
          <w:rFonts w:ascii="Arial" w:hAnsi="Arial" w:cs="Arial"/>
          <w:color w:val="auto"/>
          <w:sz w:val="20"/>
          <w:szCs w:val="20"/>
        </w:rPr>
        <w:t>________</w:t>
      </w:r>
      <w:r w:rsidRPr="00827AF7">
        <w:rPr>
          <w:rFonts w:ascii="Arial" w:hAnsi="Arial" w:cs="Arial"/>
          <w:color w:val="auto"/>
          <w:sz w:val="20"/>
          <w:szCs w:val="20"/>
          <w:lang w:val="sr-Cyrl-CS"/>
        </w:rPr>
        <w:t xml:space="preserve"> и Одлуке </w:t>
      </w:r>
      <w:r w:rsidR="00DE7311" w:rsidRPr="00827AF7">
        <w:rPr>
          <w:rFonts w:ascii="Arial" w:hAnsi="Arial" w:cs="Arial"/>
          <w:color w:val="auto"/>
          <w:sz w:val="20"/>
          <w:szCs w:val="20"/>
        </w:rPr>
        <w:t>Надзорног одбора</w:t>
      </w:r>
      <w:r w:rsidRPr="00827AF7">
        <w:rPr>
          <w:rFonts w:ascii="Arial" w:hAnsi="Arial" w:cs="Arial"/>
          <w:color w:val="auto"/>
          <w:sz w:val="20"/>
          <w:szCs w:val="20"/>
        </w:rPr>
        <w:t xml:space="preserve"> </w:t>
      </w:r>
      <w:r w:rsidRPr="00827AF7">
        <w:rPr>
          <w:rFonts w:ascii="Arial" w:hAnsi="Arial" w:cs="Arial"/>
          <w:color w:val="auto"/>
          <w:sz w:val="20"/>
          <w:szCs w:val="20"/>
          <w:lang w:val="sr-Cyrl-CS"/>
        </w:rPr>
        <w:t xml:space="preserve"> о додели уговора бр</w:t>
      </w:r>
      <w:r w:rsidRPr="00827AF7">
        <w:rPr>
          <w:rFonts w:ascii="Arial" w:hAnsi="Arial" w:cs="Arial"/>
          <w:color w:val="auto"/>
          <w:sz w:val="20"/>
          <w:szCs w:val="20"/>
        </w:rPr>
        <w:t>_____________</w:t>
      </w:r>
      <w:r w:rsidRPr="00827AF7">
        <w:rPr>
          <w:rFonts w:ascii="Arial" w:hAnsi="Arial" w:cs="Arial"/>
          <w:color w:val="auto"/>
          <w:sz w:val="20"/>
          <w:szCs w:val="20"/>
          <w:lang w:val="sr-Cyrl-CS"/>
        </w:rPr>
        <w:t xml:space="preserve">од </w:t>
      </w:r>
      <w:r w:rsidRPr="00827AF7">
        <w:rPr>
          <w:rFonts w:ascii="Arial" w:hAnsi="Arial" w:cs="Arial"/>
          <w:color w:val="auto"/>
          <w:sz w:val="20"/>
          <w:szCs w:val="20"/>
        </w:rPr>
        <w:t>__________</w:t>
      </w:r>
      <w:r w:rsidRPr="00827AF7">
        <w:rPr>
          <w:rFonts w:ascii="Arial" w:hAnsi="Arial" w:cs="Arial"/>
          <w:color w:val="auto"/>
          <w:sz w:val="20"/>
          <w:szCs w:val="20"/>
          <w:lang w:val="sr-Cyrl-CS"/>
        </w:rPr>
        <w:t xml:space="preserve"> године, </w:t>
      </w:r>
      <w:r w:rsidRPr="00827AF7">
        <w:rPr>
          <w:rFonts w:ascii="Arial" w:hAnsi="Arial" w:cs="Arial"/>
          <w:color w:val="auto"/>
          <w:sz w:val="20"/>
          <w:szCs w:val="20"/>
        </w:rPr>
        <w:t xml:space="preserve">Извршилац </w:t>
      </w:r>
      <w:r w:rsidRPr="00827AF7">
        <w:rPr>
          <w:rFonts w:ascii="Arial" w:hAnsi="Arial" w:cs="Arial"/>
          <w:color w:val="auto"/>
          <w:sz w:val="20"/>
          <w:szCs w:val="20"/>
          <w:lang w:val="sr-Cyrl-CS"/>
        </w:rPr>
        <w:t xml:space="preserve"> одабран за најповољнијег понуђача за</w:t>
      </w:r>
      <w:r w:rsidRPr="00827AF7">
        <w:rPr>
          <w:rFonts w:ascii="Arial" w:hAnsi="Arial" w:cs="Arial"/>
          <w:color w:val="auto"/>
          <w:sz w:val="20"/>
          <w:szCs w:val="20"/>
        </w:rPr>
        <w:t xml:space="preserve"> </w:t>
      </w:r>
      <w:r w:rsidR="00AF42AF" w:rsidRPr="00827AF7">
        <w:rPr>
          <w:rFonts w:ascii="Arial" w:hAnsi="Arial" w:cs="Arial"/>
          <w:color w:val="auto"/>
          <w:sz w:val="20"/>
          <w:szCs w:val="20"/>
        </w:rPr>
        <w:t>набавку горива</w:t>
      </w:r>
      <w:r w:rsidRPr="00827AF7">
        <w:rPr>
          <w:rFonts w:ascii="Arial" w:hAnsi="Arial" w:cs="Arial"/>
          <w:color w:val="auto"/>
          <w:sz w:val="20"/>
          <w:szCs w:val="20"/>
        </w:rPr>
        <w:t xml:space="preserve"> за 201</w:t>
      </w:r>
      <w:r w:rsidR="002E37F7" w:rsidRPr="00827AF7">
        <w:rPr>
          <w:rFonts w:ascii="Arial" w:hAnsi="Arial" w:cs="Arial"/>
          <w:color w:val="auto"/>
          <w:sz w:val="20"/>
          <w:szCs w:val="20"/>
        </w:rPr>
        <w:t>5</w:t>
      </w:r>
      <w:r w:rsidR="006C2025" w:rsidRPr="00827AF7">
        <w:rPr>
          <w:rFonts w:ascii="Arial" w:hAnsi="Arial" w:cs="Arial"/>
          <w:color w:val="auto"/>
          <w:sz w:val="20"/>
          <w:szCs w:val="20"/>
        </w:rPr>
        <w:t>/201</w:t>
      </w:r>
      <w:r w:rsidR="002E37F7" w:rsidRPr="00827AF7">
        <w:rPr>
          <w:rFonts w:ascii="Arial" w:hAnsi="Arial" w:cs="Arial"/>
          <w:color w:val="auto"/>
          <w:sz w:val="20"/>
          <w:szCs w:val="20"/>
        </w:rPr>
        <w:t>6</w:t>
      </w:r>
      <w:r w:rsidRPr="00827AF7">
        <w:rPr>
          <w:rFonts w:ascii="Arial" w:hAnsi="Arial" w:cs="Arial"/>
          <w:color w:val="auto"/>
          <w:sz w:val="20"/>
          <w:szCs w:val="20"/>
        </w:rPr>
        <w:t xml:space="preserve"> годину.</w:t>
      </w:r>
    </w:p>
    <w:p w:rsidR="006C2025" w:rsidRPr="00827AF7" w:rsidRDefault="006C2025" w:rsidP="009D7DF4">
      <w:pPr>
        <w:ind w:left="57" w:right="57"/>
        <w:jc w:val="both"/>
        <w:rPr>
          <w:rFonts w:ascii="Arial" w:hAnsi="Arial" w:cs="Arial"/>
          <w:color w:val="auto"/>
          <w:sz w:val="20"/>
          <w:szCs w:val="20"/>
        </w:rPr>
      </w:pPr>
    </w:p>
    <w:p w:rsidR="00827AF7" w:rsidRPr="00827AF7" w:rsidRDefault="009D7DF4" w:rsidP="00827AF7">
      <w:pPr>
        <w:jc w:val="center"/>
        <w:rPr>
          <w:rFonts w:ascii="Arial" w:hAnsi="Arial" w:cs="Arial"/>
          <w:b/>
          <w:bCs/>
          <w:sz w:val="20"/>
          <w:szCs w:val="20"/>
          <w:lang w:val="sr-Cyrl-CS"/>
        </w:rPr>
      </w:pPr>
      <w:r w:rsidRPr="00827AF7">
        <w:rPr>
          <w:rFonts w:ascii="Arial" w:hAnsi="Arial" w:cs="Arial"/>
          <w:color w:val="auto"/>
          <w:sz w:val="20"/>
          <w:szCs w:val="20"/>
        </w:rPr>
        <w:t xml:space="preserve">            </w:t>
      </w:r>
      <w:r w:rsidR="00827AF7" w:rsidRPr="00827AF7">
        <w:rPr>
          <w:rFonts w:ascii="Arial" w:hAnsi="Arial" w:cs="Arial"/>
          <w:b/>
          <w:bCs/>
          <w:sz w:val="20"/>
          <w:szCs w:val="20"/>
          <w:lang w:val="sr-Cyrl-CS"/>
        </w:rPr>
        <w:t xml:space="preserve">Члан </w:t>
      </w:r>
      <w:r w:rsidR="00827AF7" w:rsidRPr="00827AF7">
        <w:rPr>
          <w:rFonts w:ascii="Arial" w:hAnsi="Arial" w:cs="Arial"/>
          <w:b/>
          <w:bCs/>
          <w:sz w:val="20"/>
          <w:szCs w:val="20"/>
          <w:lang w:val="sr-Latn-CS"/>
        </w:rPr>
        <w:t>2</w:t>
      </w:r>
      <w:r w:rsidR="00827AF7" w:rsidRPr="00827AF7">
        <w:rPr>
          <w:rFonts w:ascii="Arial" w:hAnsi="Arial" w:cs="Arial"/>
          <w:b/>
          <w:bCs/>
          <w:sz w:val="20"/>
          <w:szCs w:val="20"/>
          <w:lang w:val="sr-Cyrl-CS"/>
        </w:rPr>
        <w:t>.</w:t>
      </w:r>
    </w:p>
    <w:p w:rsidR="00827AF7" w:rsidRPr="00827AF7" w:rsidRDefault="00827AF7" w:rsidP="00827AF7">
      <w:pPr>
        <w:jc w:val="both"/>
        <w:rPr>
          <w:rFonts w:ascii="Arial" w:hAnsi="Arial" w:cs="Arial"/>
          <w:sz w:val="20"/>
          <w:szCs w:val="20"/>
          <w:lang w:val="sr-Cyrl-CS"/>
        </w:rPr>
      </w:pPr>
      <w:r w:rsidRPr="00827AF7">
        <w:rPr>
          <w:rFonts w:ascii="Arial" w:hAnsi="Arial" w:cs="Arial"/>
          <w:b/>
          <w:bCs/>
          <w:sz w:val="20"/>
          <w:szCs w:val="20"/>
          <w:lang w:val="sr-Latn-CS"/>
        </w:rPr>
        <w:t xml:space="preserve">            </w:t>
      </w:r>
      <w:r w:rsidRPr="00827AF7">
        <w:rPr>
          <w:rFonts w:ascii="Arial" w:hAnsi="Arial" w:cs="Arial"/>
          <w:bCs/>
          <w:sz w:val="20"/>
          <w:szCs w:val="20"/>
          <w:lang w:val="sr-Latn-CS"/>
        </w:rPr>
        <w:t xml:space="preserve"> Предмет овог уговора је регулисање међусобних права и обавеза уговорних страна у вези са </w:t>
      </w:r>
      <w:r w:rsidRPr="00827AF7">
        <w:rPr>
          <w:rFonts w:ascii="Arial" w:hAnsi="Arial" w:cs="Arial"/>
          <w:sz w:val="20"/>
          <w:szCs w:val="20"/>
          <w:lang w:val="sr-Cyrl-CS"/>
        </w:rPr>
        <w:t xml:space="preserve">набавком добара-набавка </w:t>
      </w:r>
      <w:r w:rsidR="00656191">
        <w:rPr>
          <w:rFonts w:ascii="Arial" w:hAnsi="Arial" w:cs="Arial"/>
          <w:bCs/>
          <w:sz w:val="20"/>
          <w:szCs w:val="20"/>
        </w:rPr>
        <w:t>горива</w:t>
      </w:r>
      <w:r w:rsidRPr="00827AF7">
        <w:rPr>
          <w:rFonts w:ascii="Arial" w:hAnsi="Arial" w:cs="Arial"/>
          <w:sz w:val="20"/>
          <w:szCs w:val="20"/>
          <w:lang w:val="sr-Cyrl-CS"/>
        </w:rPr>
        <w:t xml:space="preserve"> са сукцесивним испорукама робе (у даљем тексту:роба).</w:t>
      </w:r>
      <w:r w:rsidRPr="00827AF7">
        <w:rPr>
          <w:rFonts w:ascii="Arial" w:hAnsi="Arial" w:cs="Arial"/>
          <w:sz w:val="20"/>
          <w:szCs w:val="20"/>
          <w:lang w:val="sr-Latn-CS"/>
        </w:rPr>
        <w:t xml:space="preserve"> </w:t>
      </w:r>
    </w:p>
    <w:p w:rsidR="00827AF7" w:rsidRPr="00827AF7" w:rsidRDefault="00827AF7" w:rsidP="00827AF7">
      <w:pPr>
        <w:jc w:val="both"/>
        <w:rPr>
          <w:rFonts w:ascii="Arial" w:hAnsi="Arial" w:cs="Arial"/>
          <w:bCs/>
          <w:sz w:val="20"/>
          <w:szCs w:val="20"/>
          <w:lang w:val="sr-Cyrl-CS"/>
        </w:rPr>
      </w:pPr>
      <w:r w:rsidRPr="00827AF7">
        <w:rPr>
          <w:rFonts w:ascii="Arial" w:hAnsi="Arial" w:cs="Arial"/>
          <w:sz w:val="20"/>
          <w:szCs w:val="20"/>
          <w:lang w:val="sr-Cyrl-CS"/>
        </w:rPr>
        <w:t xml:space="preserve">            </w:t>
      </w:r>
      <w:r w:rsidRPr="00827AF7">
        <w:rPr>
          <w:rFonts w:ascii="Arial" w:hAnsi="Arial" w:cs="Arial"/>
          <w:sz w:val="20"/>
          <w:szCs w:val="20"/>
          <w:lang w:val="sr-Latn-CS"/>
        </w:rPr>
        <w:t>Уговорне стране су сагласне</w:t>
      </w:r>
      <w:r w:rsidRPr="00827AF7">
        <w:rPr>
          <w:rFonts w:ascii="Arial" w:hAnsi="Arial" w:cs="Arial"/>
          <w:sz w:val="20"/>
          <w:szCs w:val="20"/>
          <w:lang w:val="sr-Cyrl-CS"/>
        </w:rPr>
        <w:t>,</w:t>
      </w:r>
      <w:r w:rsidRPr="00827AF7">
        <w:rPr>
          <w:rFonts w:ascii="Arial" w:hAnsi="Arial" w:cs="Arial"/>
          <w:sz w:val="20"/>
          <w:szCs w:val="20"/>
          <w:lang w:val="sr-Latn-CS"/>
        </w:rPr>
        <w:t xml:space="preserve"> да </w:t>
      </w:r>
      <w:r w:rsidRPr="00827AF7">
        <w:rPr>
          <w:rFonts w:ascii="Arial" w:hAnsi="Arial" w:cs="Arial"/>
          <w:sz w:val="20"/>
          <w:szCs w:val="20"/>
          <w:lang w:val="sr-Cyrl-CS"/>
        </w:rPr>
        <w:t xml:space="preserve">роба </w:t>
      </w:r>
      <w:r w:rsidRPr="00827AF7">
        <w:rPr>
          <w:rFonts w:ascii="Arial" w:hAnsi="Arial" w:cs="Arial"/>
          <w:sz w:val="20"/>
          <w:szCs w:val="20"/>
          <w:lang w:val="sr-Latn-CS"/>
        </w:rPr>
        <w:t>чија је куповина предмет овог уговора</w:t>
      </w:r>
      <w:r w:rsidRPr="00827AF7">
        <w:rPr>
          <w:rFonts w:ascii="Arial" w:hAnsi="Arial" w:cs="Arial"/>
          <w:sz w:val="20"/>
          <w:szCs w:val="20"/>
          <w:lang w:val="sr-Cyrl-CS"/>
        </w:rPr>
        <w:t>,</w:t>
      </w:r>
      <w:r w:rsidRPr="00827AF7">
        <w:rPr>
          <w:rFonts w:ascii="Arial" w:hAnsi="Arial" w:cs="Arial"/>
          <w:sz w:val="20"/>
          <w:szCs w:val="20"/>
          <w:lang w:val="sr-Latn-CS"/>
        </w:rPr>
        <w:t xml:space="preserve"> мора да испуњава услове у погледу квалитета </w:t>
      </w:r>
      <w:r w:rsidRPr="00827AF7">
        <w:rPr>
          <w:rFonts w:ascii="Arial" w:hAnsi="Arial" w:cs="Arial"/>
          <w:sz w:val="20"/>
          <w:szCs w:val="20"/>
          <w:lang w:val="sr-Cyrl-CS"/>
        </w:rPr>
        <w:t xml:space="preserve">у </w:t>
      </w:r>
      <w:r w:rsidRPr="00827AF7">
        <w:rPr>
          <w:rFonts w:ascii="Arial" w:hAnsi="Arial" w:cs="Arial"/>
          <w:sz w:val="20"/>
          <w:szCs w:val="20"/>
          <w:lang w:val="sr-Latn-CS"/>
        </w:rPr>
        <w:t xml:space="preserve">складу са </w:t>
      </w:r>
      <w:r w:rsidRPr="00827AF7">
        <w:rPr>
          <w:rFonts w:ascii="Arial" w:hAnsi="Arial" w:cs="Arial"/>
          <w:sz w:val="20"/>
          <w:szCs w:val="20"/>
          <w:lang w:val="sr-Cyrl-CS"/>
        </w:rPr>
        <w:t xml:space="preserve">усвојеном </w:t>
      </w:r>
      <w:r w:rsidRPr="00827AF7">
        <w:rPr>
          <w:rFonts w:ascii="Arial" w:hAnsi="Arial" w:cs="Arial"/>
          <w:sz w:val="20"/>
          <w:szCs w:val="20"/>
          <w:lang w:val="sr-Latn-CS"/>
        </w:rPr>
        <w:t xml:space="preserve">понудом </w:t>
      </w:r>
      <w:r w:rsidRPr="00827AF7">
        <w:rPr>
          <w:rFonts w:ascii="Arial" w:hAnsi="Arial" w:cs="Arial"/>
          <w:sz w:val="20"/>
          <w:szCs w:val="20"/>
          <w:lang w:val="sr-Cyrl-CS"/>
        </w:rPr>
        <w:t>П</w:t>
      </w:r>
      <w:r w:rsidRPr="00827AF7">
        <w:rPr>
          <w:rFonts w:ascii="Arial" w:hAnsi="Arial" w:cs="Arial"/>
          <w:sz w:val="20"/>
          <w:szCs w:val="20"/>
          <w:lang w:val="sr-Latn-CS"/>
        </w:rPr>
        <w:t>родавца</w:t>
      </w:r>
      <w:r w:rsidRPr="00827AF7">
        <w:rPr>
          <w:rFonts w:ascii="Arial" w:hAnsi="Arial" w:cs="Arial"/>
          <w:sz w:val="20"/>
          <w:szCs w:val="20"/>
          <w:lang w:val="sr-Cyrl-CS"/>
        </w:rPr>
        <w:t xml:space="preserve"> број </w:t>
      </w:r>
      <w:r w:rsidRPr="00827AF7">
        <w:rPr>
          <w:rFonts w:ascii="Arial" w:hAnsi="Arial" w:cs="Arial"/>
          <w:sz w:val="20"/>
          <w:szCs w:val="20"/>
          <w:lang w:val="sr-Latn-CS"/>
        </w:rPr>
        <w:t xml:space="preserve">:________ </w:t>
      </w:r>
      <w:r w:rsidRPr="00827AF7">
        <w:rPr>
          <w:rFonts w:ascii="Arial" w:hAnsi="Arial" w:cs="Arial"/>
          <w:sz w:val="20"/>
          <w:szCs w:val="20"/>
          <w:lang w:val="sr-Cyrl-CS"/>
        </w:rPr>
        <w:t xml:space="preserve">од </w:t>
      </w:r>
      <w:r w:rsidRPr="00827AF7">
        <w:rPr>
          <w:rFonts w:ascii="Arial" w:hAnsi="Arial" w:cs="Arial"/>
          <w:sz w:val="20"/>
          <w:szCs w:val="20"/>
          <w:lang w:val="sr-Latn-CS"/>
        </w:rPr>
        <w:t>___________</w:t>
      </w:r>
      <w:r w:rsidRPr="00827AF7">
        <w:rPr>
          <w:rFonts w:ascii="Arial" w:hAnsi="Arial" w:cs="Arial"/>
          <w:sz w:val="20"/>
          <w:szCs w:val="20"/>
          <w:lang w:val="sr-Cyrl-CS"/>
        </w:rPr>
        <w:t xml:space="preserve">.године, запримљеној од стране Купца под бројем </w:t>
      </w:r>
      <w:r w:rsidRPr="00827AF7">
        <w:rPr>
          <w:rFonts w:ascii="Arial" w:hAnsi="Arial" w:cs="Arial"/>
          <w:sz w:val="20"/>
          <w:szCs w:val="20"/>
        </w:rPr>
        <w:t xml:space="preserve"> </w:t>
      </w:r>
      <w:r w:rsidRPr="00827AF7">
        <w:rPr>
          <w:rFonts w:ascii="Arial" w:hAnsi="Arial" w:cs="Arial"/>
          <w:sz w:val="20"/>
          <w:szCs w:val="20"/>
          <w:lang w:val="sr-Latn-CS"/>
        </w:rPr>
        <w:t>________</w:t>
      </w:r>
      <w:r w:rsidRPr="00827AF7">
        <w:rPr>
          <w:rFonts w:ascii="Arial" w:hAnsi="Arial" w:cs="Arial"/>
          <w:sz w:val="20"/>
          <w:szCs w:val="20"/>
          <w:lang w:val="sr-Cyrl-CS"/>
        </w:rPr>
        <w:t xml:space="preserve"> од </w:t>
      </w:r>
      <w:r w:rsidRPr="00827AF7">
        <w:rPr>
          <w:rFonts w:ascii="Arial" w:hAnsi="Arial" w:cs="Arial"/>
          <w:sz w:val="20"/>
          <w:szCs w:val="20"/>
          <w:lang w:val="sr-Latn-CS"/>
        </w:rPr>
        <w:t xml:space="preserve">__________ </w:t>
      </w:r>
      <w:r w:rsidRPr="00827AF7">
        <w:rPr>
          <w:rFonts w:ascii="Arial" w:hAnsi="Arial" w:cs="Arial"/>
          <w:sz w:val="20"/>
          <w:szCs w:val="20"/>
          <w:lang w:val="sr-Cyrl-CS"/>
        </w:rPr>
        <w:t>године.</w:t>
      </w:r>
    </w:p>
    <w:p w:rsidR="00827AF7" w:rsidRPr="00827AF7" w:rsidRDefault="00827AF7" w:rsidP="00827AF7">
      <w:pPr>
        <w:ind w:firstLine="720"/>
        <w:jc w:val="both"/>
        <w:rPr>
          <w:rFonts w:ascii="Arial" w:hAnsi="Arial" w:cs="Arial"/>
          <w:sz w:val="20"/>
          <w:szCs w:val="20"/>
          <w:lang w:val="sr-Cyrl-CS"/>
        </w:rPr>
      </w:pPr>
      <w:r w:rsidRPr="00827AF7">
        <w:rPr>
          <w:rFonts w:ascii="Arial" w:hAnsi="Arial" w:cs="Arial"/>
          <w:sz w:val="20"/>
          <w:szCs w:val="20"/>
          <w:lang w:val="sr-Cyrl-CS"/>
        </w:rPr>
        <w:t>Понуда означена у ставу 2. овог члана је саставни део овог  уговора.</w:t>
      </w:r>
    </w:p>
    <w:p w:rsidR="00827AF7" w:rsidRDefault="00827AF7" w:rsidP="00827AF7">
      <w:pPr>
        <w:jc w:val="both"/>
        <w:rPr>
          <w:rFonts w:ascii="Arial" w:hAnsi="Arial" w:cs="Arial"/>
          <w:bCs/>
          <w:sz w:val="20"/>
          <w:szCs w:val="20"/>
        </w:rPr>
      </w:pPr>
      <w:r w:rsidRPr="00827AF7">
        <w:rPr>
          <w:rFonts w:ascii="Arial" w:hAnsi="Arial" w:cs="Arial"/>
          <w:bCs/>
          <w:sz w:val="20"/>
          <w:szCs w:val="20"/>
          <w:lang w:val="sr-Latn-CS"/>
        </w:rPr>
        <w:t xml:space="preserve">             </w:t>
      </w:r>
    </w:p>
    <w:p w:rsidR="00656191" w:rsidRDefault="00656191" w:rsidP="00827AF7">
      <w:pPr>
        <w:jc w:val="both"/>
        <w:rPr>
          <w:rFonts w:ascii="Arial" w:hAnsi="Arial" w:cs="Arial"/>
          <w:bCs/>
          <w:sz w:val="20"/>
          <w:szCs w:val="20"/>
        </w:rPr>
      </w:pPr>
    </w:p>
    <w:p w:rsidR="00656191" w:rsidRPr="00656191" w:rsidRDefault="00656191" w:rsidP="00827AF7">
      <w:pPr>
        <w:jc w:val="both"/>
        <w:rPr>
          <w:rFonts w:ascii="Arial" w:hAnsi="Arial" w:cs="Arial"/>
          <w:bCs/>
          <w:sz w:val="20"/>
          <w:szCs w:val="20"/>
        </w:rPr>
      </w:pPr>
    </w:p>
    <w:p w:rsidR="00827AF7" w:rsidRPr="00827AF7" w:rsidRDefault="00827AF7" w:rsidP="00827AF7">
      <w:pPr>
        <w:jc w:val="both"/>
        <w:rPr>
          <w:rFonts w:ascii="Arial" w:hAnsi="Arial" w:cs="Arial"/>
          <w:bCs/>
          <w:sz w:val="20"/>
          <w:szCs w:val="20"/>
        </w:rPr>
      </w:pPr>
    </w:p>
    <w:p w:rsidR="00827AF7" w:rsidRPr="00827AF7" w:rsidRDefault="00827AF7" w:rsidP="00827AF7">
      <w:pPr>
        <w:jc w:val="center"/>
        <w:rPr>
          <w:rFonts w:ascii="Arial" w:hAnsi="Arial" w:cs="Arial"/>
          <w:b/>
          <w:bCs/>
          <w:sz w:val="20"/>
          <w:szCs w:val="20"/>
          <w:lang w:val="sr-Cyrl-CS"/>
        </w:rPr>
      </w:pPr>
      <w:r w:rsidRPr="00827AF7">
        <w:rPr>
          <w:rFonts w:ascii="Arial" w:hAnsi="Arial" w:cs="Arial"/>
          <w:b/>
          <w:bCs/>
          <w:sz w:val="20"/>
          <w:szCs w:val="20"/>
          <w:lang w:val="sr-Cyrl-CS"/>
        </w:rPr>
        <w:t>Члан</w:t>
      </w:r>
      <w:r w:rsidRPr="00827AF7">
        <w:rPr>
          <w:rFonts w:ascii="Arial" w:hAnsi="Arial" w:cs="Arial"/>
          <w:b/>
          <w:bCs/>
          <w:sz w:val="20"/>
          <w:szCs w:val="20"/>
          <w:lang w:val="sr-Latn-CS"/>
        </w:rPr>
        <w:t xml:space="preserve"> 3</w:t>
      </w:r>
      <w:r w:rsidRPr="00827AF7">
        <w:rPr>
          <w:rFonts w:ascii="Arial" w:hAnsi="Arial" w:cs="Arial"/>
          <w:b/>
          <w:bCs/>
          <w:sz w:val="20"/>
          <w:szCs w:val="20"/>
          <w:lang w:val="sr-Cyrl-CS"/>
        </w:rPr>
        <w:t>.</w:t>
      </w:r>
    </w:p>
    <w:p w:rsidR="00827AF7" w:rsidRPr="00827AF7" w:rsidRDefault="00827AF7" w:rsidP="00827AF7">
      <w:pPr>
        <w:jc w:val="both"/>
        <w:rPr>
          <w:rFonts w:ascii="Arial" w:hAnsi="Arial" w:cs="Arial"/>
          <w:b/>
          <w:bCs/>
          <w:sz w:val="20"/>
          <w:szCs w:val="20"/>
          <w:lang w:val="sr-Latn-CS"/>
        </w:rPr>
      </w:pPr>
      <w:r w:rsidRPr="00827AF7">
        <w:rPr>
          <w:rFonts w:ascii="Arial" w:hAnsi="Arial" w:cs="Arial"/>
          <w:bCs/>
          <w:sz w:val="20"/>
          <w:szCs w:val="20"/>
          <w:lang w:val="sr-Latn-CS"/>
        </w:rPr>
        <w:tab/>
        <w:t>Уговорне стране су сагласне да</w:t>
      </w:r>
      <w:r w:rsidRPr="00827AF7">
        <w:rPr>
          <w:rFonts w:ascii="Arial" w:hAnsi="Arial" w:cs="Arial"/>
          <w:b/>
          <w:bCs/>
          <w:sz w:val="20"/>
          <w:szCs w:val="20"/>
          <w:lang w:val="sr-Latn-CS"/>
        </w:rPr>
        <w:t xml:space="preserve"> </w:t>
      </w:r>
      <w:r w:rsidRPr="00827AF7">
        <w:rPr>
          <w:rFonts w:ascii="Arial" w:hAnsi="Arial" w:cs="Arial"/>
          <w:bCs/>
          <w:sz w:val="20"/>
          <w:szCs w:val="20"/>
          <w:lang w:val="sr-Cyrl-CS"/>
        </w:rPr>
        <w:t>К</w:t>
      </w:r>
      <w:r w:rsidRPr="00827AF7">
        <w:rPr>
          <w:rFonts w:ascii="Arial" w:hAnsi="Arial" w:cs="Arial"/>
          <w:bCs/>
          <w:sz w:val="20"/>
          <w:szCs w:val="20"/>
          <w:lang w:val="sr-Latn-CS"/>
        </w:rPr>
        <w:t>упац од дана закључења овог уговора, сукцесивно купује робу из члана 2. овог уговора,</w:t>
      </w:r>
      <w:r w:rsidRPr="00827AF7">
        <w:rPr>
          <w:rFonts w:ascii="Arial" w:hAnsi="Arial" w:cs="Arial"/>
          <w:b/>
          <w:bCs/>
          <w:sz w:val="20"/>
          <w:szCs w:val="20"/>
          <w:lang w:val="sr-Latn-CS"/>
        </w:rPr>
        <w:t xml:space="preserve"> </w:t>
      </w:r>
      <w:r w:rsidRPr="00827AF7">
        <w:rPr>
          <w:rFonts w:ascii="Arial" w:hAnsi="Arial" w:cs="Arial"/>
          <w:sz w:val="20"/>
          <w:szCs w:val="20"/>
          <w:lang w:val="ru-RU"/>
        </w:rPr>
        <w:t>сходно својим потребама и финансијским могућностима.</w:t>
      </w:r>
    </w:p>
    <w:p w:rsidR="00827AF7" w:rsidRPr="00827AF7" w:rsidRDefault="00827AF7" w:rsidP="00827AF7">
      <w:pPr>
        <w:jc w:val="both"/>
        <w:rPr>
          <w:rFonts w:ascii="Arial" w:hAnsi="Arial" w:cs="Arial"/>
          <w:sz w:val="20"/>
          <w:szCs w:val="20"/>
          <w:lang w:val="sr-Latn-CS"/>
        </w:rPr>
      </w:pPr>
      <w:r w:rsidRPr="00827AF7">
        <w:rPr>
          <w:rFonts w:ascii="Arial" w:hAnsi="Arial" w:cs="Arial"/>
          <w:sz w:val="20"/>
          <w:szCs w:val="20"/>
          <w:lang w:val="sr-Latn-CS"/>
        </w:rPr>
        <w:tab/>
        <w:t>Купац се обавезује да своје потребе из става 1. овог члана пријави продавцу у виду писменог налога-поруџбине.</w:t>
      </w:r>
    </w:p>
    <w:p w:rsidR="00827AF7" w:rsidRPr="00827AF7" w:rsidRDefault="00827AF7" w:rsidP="00827AF7">
      <w:pPr>
        <w:jc w:val="both"/>
        <w:rPr>
          <w:rFonts w:ascii="Arial" w:hAnsi="Arial" w:cs="Arial"/>
          <w:sz w:val="20"/>
          <w:szCs w:val="20"/>
        </w:rPr>
      </w:pPr>
      <w:r w:rsidRPr="00827AF7">
        <w:rPr>
          <w:rFonts w:ascii="Arial" w:hAnsi="Arial" w:cs="Arial"/>
          <w:sz w:val="20"/>
          <w:szCs w:val="20"/>
          <w:lang w:val="sr-Latn-CS"/>
        </w:rPr>
        <w:tab/>
        <w:t>Писмени налог обавезно садржи врсту и количину робе чија се испорука тражи.</w:t>
      </w:r>
    </w:p>
    <w:p w:rsidR="00827AF7" w:rsidRPr="00827AF7" w:rsidRDefault="00827AF7" w:rsidP="00827AF7">
      <w:pPr>
        <w:jc w:val="center"/>
        <w:rPr>
          <w:rFonts w:ascii="Arial" w:hAnsi="Arial" w:cs="Arial"/>
          <w:b/>
          <w:bCs/>
          <w:sz w:val="20"/>
          <w:szCs w:val="20"/>
          <w:lang w:val="sr-Cyrl-CS"/>
        </w:rPr>
      </w:pPr>
    </w:p>
    <w:p w:rsidR="00827AF7" w:rsidRPr="00827AF7" w:rsidRDefault="00827AF7" w:rsidP="00827AF7">
      <w:pPr>
        <w:jc w:val="center"/>
        <w:rPr>
          <w:rFonts w:ascii="Arial" w:hAnsi="Arial" w:cs="Arial"/>
          <w:b/>
          <w:bCs/>
          <w:sz w:val="20"/>
          <w:szCs w:val="20"/>
          <w:lang w:val="sr-Latn-CS"/>
        </w:rPr>
      </w:pPr>
      <w:r w:rsidRPr="00827AF7">
        <w:rPr>
          <w:rFonts w:ascii="Arial" w:hAnsi="Arial" w:cs="Arial"/>
          <w:b/>
          <w:bCs/>
          <w:sz w:val="20"/>
          <w:szCs w:val="20"/>
          <w:lang w:val="sr-Cyrl-CS"/>
        </w:rPr>
        <w:t xml:space="preserve">Члан </w:t>
      </w:r>
      <w:r w:rsidRPr="00827AF7">
        <w:rPr>
          <w:rFonts w:ascii="Arial" w:hAnsi="Arial" w:cs="Arial"/>
          <w:b/>
          <w:bCs/>
          <w:sz w:val="20"/>
          <w:szCs w:val="20"/>
          <w:lang w:val="sr-Latn-CS"/>
        </w:rPr>
        <w:t>4</w:t>
      </w:r>
      <w:r w:rsidRPr="00827AF7">
        <w:rPr>
          <w:rFonts w:ascii="Arial" w:hAnsi="Arial" w:cs="Arial"/>
          <w:b/>
          <w:bCs/>
          <w:sz w:val="20"/>
          <w:szCs w:val="20"/>
          <w:lang w:val="sr-Cyrl-CS"/>
        </w:rPr>
        <w:t>.</w:t>
      </w:r>
      <w:r w:rsidRPr="00827AF7">
        <w:rPr>
          <w:rFonts w:ascii="Arial" w:hAnsi="Arial" w:cs="Arial"/>
          <w:b/>
          <w:bCs/>
          <w:sz w:val="20"/>
          <w:szCs w:val="20"/>
          <w:lang w:val="sr-Latn-CS"/>
        </w:rPr>
        <w:t xml:space="preserve"> </w:t>
      </w:r>
    </w:p>
    <w:p w:rsidR="00827AF7" w:rsidRPr="00827AF7" w:rsidRDefault="00827AF7" w:rsidP="00827AF7">
      <w:pPr>
        <w:jc w:val="center"/>
        <w:rPr>
          <w:rFonts w:ascii="Arial" w:hAnsi="Arial" w:cs="Arial"/>
          <w:b/>
          <w:bCs/>
          <w:sz w:val="20"/>
          <w:szCs w:val="20"/>
          <w:lang w:val="sr-Latn-CS"/>
        </w:rPr>
      </w:pPr>
    </w:p>
    <w:p w:rsidR="00827AF7" w:rsidRPr="00827AF7" w:rsidRDefault="00827AF7" w:rsidP="00827AF7">
      <w:pPr>
        <w:jc w:val="both"/>
        <w:rPr>
          <w:rFonts w:ascii="Arial" w:hAnsi="Arial" w:cs="Arial"/>
          <w:bCs/>
          <w:sz w:val="20"/>
          <w:szCs w:val="20"/>
          <w:lang w:val="sr-Latn-CS"/>
        </w:rPr>
      </w:pPr>
      <w:r w:rsidRPr="00827AF7">
        <w:rPr>
          <w:rFonts w:ascii="Arial" w:hAnsi="Arial" w:cs="Arial"/>
          <w:b/>
          <w:bCs/>
          <w:sz w:val="20"/>
          <w:szCs w:val="20"/>
          <w:lang w:val="sr-Latn-CS"/>
        </w:rPr>
        <w:tab/>
      </w:r>
      <w:r w:rsidRPr="00827AF7">
        <w:rPr>
          <w:rFonts w:ascii="Arial" w:hAnsi="Arial" w:cs="Arial"/>
          <w:bCs/>
          <w:sz w:val="20"/>
          <w:szCs w:val="20"/>
          <w:lang w:val="sr-Latn-CS"/>
        </w:rPr>
        <w:t xml:space="preserve">Продавац је сагласан и обавезује се да за рачун </w:t>
      </w:r>
      <w:r w:rsidRPr="00827AF7">
        <w:rPr>
          <w:rFonts w:ascii="Arial" w:hAnsi="Arial" w:cs="Arial"/>
          <w:bCs/>
          <w:sz w:val="20"/>
          <w:szCs w:val="20"/>
          <w:lang w:val="sr-Cyrl-CS"/>
        </w:rPr>
        <w:t>К</w:t>
      </w:r>
      <w:r w:rsidRPr="00827AF7">
        <w:rPr>
          <w:rFonts w:ascii="Arial" w:hAnsi="Arial" w:cs="Arial"/>
          <w:bCs/>
          <w:sz w:val="20"/>
          <w:szCs w:val="20"/>
          <w:lang w:val="sr-Latn-CS"/>
        </w:rPr>
        <w:t>упца изврши набавку и испоруку тражене робе, у свему према усвојеној понуди број</w:t>
      </w:r>
      <w:r w:rsidRPr="00827AF7">
        <w:rPr>
          <w:rFonts w:ascii="Arial" w:hAnsi="Arial" w:cs="Arial"/>
          <w:bCs/>
          <w:sz w:val="20"/>
          <w:szCs w:val="20"/>
          <w:lang w:val="sr-Cyrl-CS"/>
        </w:rPr>
        <w:t xml:space="preserve"> </w:t>
      </w:r>
      <w:r w:rsidRPr="00827AF7">
        <w:rPr>
          <w:rFonts w:ascii="Arial" w:hAnsi="Arial" w:cs="Arial"/>
          <w:sz w:val="20"/>
          <w:szCs w:val="20"/>
          <w:lang w:val="sr-Latn-CS"/>
        </w:rPr>
        <w:t xml:space="preserve">_________ </w:t>
      </w:r>
      <w:r w:rsidRPr="00827AF7">
        <w:rPr>
          <w:rFonts w:ascii="Arial" w:hAnsi="Arial" w:cs="Arial"/>
          <w:bCs/>
          <w:sz w:val="20"/>
          <w:szCs w:val="20"/>
          <w:lang w:val="sr-Latn-CS"/>
        </w:rPr>
        <w:t xml:space="preserve">од </w:t>
      </w:r>
      <w:r w:rsidRPr="00827AF7">
        <w:rPr>
          <w:rFonts w:ascii="Arial" w:hAnsi="Arial" w:cs="Arial"/>
          <w:sz w:val="20"/>
          <w:szCs w:val="20"/>
          <w:lang w:val="sr-Latn-CS"/>
        </w:rPr>
        <w:t>_________</w:t>
      </w:r>
      <w:r w:rsidRPr="00827AF7">
        <w:rPr>
          <w:rFonts w:ascii="Arial" w:hAnsi="Arial" w:cs="Arial"/>
          <w:bCs/>
          <w:sz w:val="20"/>
          <w:szCs w:val="20"/>
          <w:lang w:val="sr-Latn-CS"/>
        </w:rPr>
        <w:t xml:space="preserve"> године,</w:t>
      </w:r>
      <w:r w:rsidRPr="00827AF7">
        <w:rPr>
          <w:rFonts w:ascii="Arial" w:hAnsi="Arial" w:cs="Arial"/>
          <w:bCs/>
          <w:sz w:val="20"/>
          <w:szCs w:val="20"/>
          <w:lang w:val="sr-Cyrl-CS"/>
        </w:rPr>
        <w:t xml:space="preserve"> заведену код Купца под бројем: </w:t>
      </w:r>
      <w:r w:rsidRPr="00827AF7">
        <w:rPr>
          <w:rFonts w:ascii="Arial" w:hAnsi="Arial" w:cs="Arial"/>
          <w:sz w:val="20"/>
          <w:szCs w:val="20"/>
        </w:rPr>
        <w:t>_</w:t>
      </w:r>
      <w:r w:rsidRPr="00827AF7">
        <w:rPr>
          <w:rFonts w:ascii="Arial" w:hAnsi="Arial" w:cs="Arial"/>
          <w:sz w:val="20"/>
          <w:szCs w:val="20"/>
          <w:lang w:val="sr-Latn-CS"/>
        </w:rPr>
        <w:t>____</w:t>
      </w:r>
      <w:r w:rsidRPr="00827AF7">
        <w:rPr>
          <w:rFonts w:ascii="Arial" w:hAnsi="Arial" w:cs="Arial"/>
          <w:sz w:val="20"/>
          <w:szCs w:val="20"/>
          <w:lang w:val="sr-Cyrl-CS"/>
        </w:rPr>
        <w:t xml:space="preserve"> </w:t>
      </w:r>
      <w:r w:rsidRPr="00827AF7">
        <w:rPr>
          <w:rFonts w:ascii="Arial" w:hAnsi="Arial" w:cs="Arial"/>
          <w:bCs/>
          <w:sz w:val="20"/>
          <w:szCs w:val="20"/>
          <w:lang w:val="sr-Cyrl-CS"/>
        </w:rPr>
        <w:t xml:space="preserve">од </w:t>
      </w:r>
      <w:r w:rsidRPr="00827AF7">
        <w:rPr>
          <w:rFonts w:ascii="Arial" w:hAnsi="Arial" w:cs="Arial"/>
          <w:sz w:val="20"/>
          <w:szCs w:val="20"/>
          <w:lang w:val="sr-Latn-CS"/>
        </w:rPr>
        <w:t>_________</w:t>
      </w:r>
      <w:r w:rsidRPr="00827AF7">
        <w:rPr>
          <w:rFonts w:ascii="Arial" w:hAnsi="Arial" w:cs="Arial"/>
          <w:bCs/>
          <w:sz w:val="20"/>
          <w:szCs w:val="20"/>
          <w:lang w:val="sr-Cyrl-CS"/>
        </w:rPr>
        <w:t>.године,</w:t>
      </w:r>
      <w:r w:rsidRPr="00827AF7">
        <w:rPr>
          <w:rFonts w:ascii="Arial" w:hAnsi="Arial" w:cs="Arial"/>
          <w:bCs/>
          <w:sz w:val="20"/>
          <w:szCs w:val="20"/>
          <w:lang w:val="sr-Latn-CS"/>
        </w:rPr>
        <w:t xml:space="preserve"> која чини саставни део овог уговора.</w:t>
      </w:r>
    </w:p>
    <w:p w:rsidR="00827AF7" w:rsidRPr="00827AF7" w:rsidRDefault="00827AF7" w:rsidP="00827AF7">
      <w:pPr>
        <w:ind w:firstLine="720"/>
        <w:jc w:val="both"/>
        <w:rPr>
          <w:rFonts w:ascii="Arial" w:hAnsi="Arial" w:cs="Arial"/>
          <w:bCs/>
          <w:sz w:val="20"/>
          <w:szCs w:val="20"/>
          <w:lang w:val="sr-Latn-CS"/>
        </w:rPr>
      </w:pPr>
      <w:r w:rsidRPr="00827AF7">
        <w:rPr>
          <w:rFonts w:ascii="Arial" w:hAnsi="Arial" w:cs="Arial"/>
          <w:bCs/>
          <w:sz w:val="20"/>
          <w:szCs w:val="20"/>
          <w:lang w:val="sr-Latn-CS"/>
        </w:rPr>
        <w:t xml:space="preserve">Продавац се обавезује да купцу изврши испоруку робе из члана </w:t>
      </w:r>
      <w:r w:rsidRPr="00827AF7">
        <w:rPr>
          <w:rFonts w:ascii="Arial" w:hAnsi="Arial" w:cs="Arial"/>
          <w:bCs/>
          <w:sz w:val="20"/>
          <w:szCs w:val="20"/>
          <w:lang w:val="sr-Cyrl-CS"/>
        </w:rPr>
        <w:t>2</w:t>
      </w:r>
      <w:r w:rsidRPr="00827AF7">
        <w:rPr>
          <w:rFonts w:ascii="Arial" w:hAnsi="Arial" w:cs="Arial"/>
          <w:bCs/>
          <w:sz w:val="20"/>
          <w:szCs w:val="20"/>
          <w:lang w:val="sr-Latn-CS"/>
        </w:rPr>
        <w:t xml:space="preserve">. овог уговора на бази појединачних писмених налога-поруџбине и по динамици коју утврди купац. </w:t>
      </w:r>
    </w:p>
    <w:p w:rsidR="00827AF7" w:rsidRPr="00827AF7" w:rsidRDefault="00827AF7" w:rsidP="00827AF7">
      <w:pPr>
        <w:ind w:firstLine="720"/>
        <w:jc w:val="both"/>
        <w:rPr>
          <w:rFonts w:ascii="Arial" w:hAnsi="Arial" w:cs="Arial"/>
          <w:bCs/>
          <w:sz w:val="20"/>
          <w:szCs w:val="20"/>
          <w:lang w:val="sr-Latn-CS"/>
        </w:rPr>
      </w:pPr>
      <w:r w:rsidRPr="00827AF7">
        <w:rPr>
          <w:rFonts w:ascii="Arial" w:hAnsi="Arial" w:cs="Arial"/>
          <w:bCs/>
          <w:sz w:val="20"/>
          <w:szCs w:val="20"/>
          <w:lang w:val="sr-Latn-CS"/>
        </w:rPr>
        <w:t>Купац се обавезује да своје потребе пријави у смислу става 2. овог члана, најмање један дан пре испоруке.</w:t>
      </w:r>
    </w:p>
    <w:p w:rsidR="00827AF7" w:rsidRPr="00827AF7" w:rsidRDefault="00827AF7" w:rsidP="00827AF7">
      <w:pPr>
        <w:ind w:firstLine="720"/>
        <w:jc w:val="both"/>
        <w:rPr>
          <w:rFonts w:ascii="Arial" w:hAnsi="Arial" w:cs="Arial"/>
          <w:bCs/>
          <w:sz w:val="20"/>
          <w:szCs w:val="20"/>
          <w:lang w:val="sr-Cyrl-CS"/>
        </w:rPr>
      </w:pPr>
      <w:r w:rsidRPr="00827AF7">
        <w:rPr>
          <w:rFonts w:ascii="Arial" w:hAnsi="Arial" w:cs="Arial"/>
          <w:bCs/>
          <w:sz w:val="20"/>
          <w:szCs w:val="20"/>
          <w:lang w:val="sr-Latn-CS"/>
        </w:rPr>
        <w:t xml:space="preserve">Испоруку робе </w:t>
      </w:r>
      <w:r w:rsidRPr="00827AF7">
        <w:rPr>
          <w:rFonts w:ascii="Arial" w:hAnsi="Arial" w:cs="Arial"/>
          <w:bCs/>
          <w:sz w:val="20"/>
          <w:szCs w:val="20"/>
          <w:lang w:val="sr-Cyrl-CS"/>
        </w:rPr>
        <w:t>П</w:t>
      </w:r>
      <w:r w:rsidRPr="00827AF7">
        <w:rPr>
          <w:rFonts w:ascii="Arial" w:hAnsi="Arial" w:cs="Arial"/>
          <w:bCs/>
          <w:sz w:val="20"/>
          <w:szCs w:val="20"/>
          <w:lang w:val="sr-Latn-CS"/>
        </w:rPr>
        <w:t xml:space="preserve">родавац је дужан да изврши у року од </w:t>
      </w:r>
      <w:r w:rsidRPr="00827AF7">
        <w:rPr>
          <w:rFonts w:ascii="Arial" w:hAnsi="Arial" w:cs="Arial"/>
          <w:bCs/>
          <w:sz w:val="20"/>
          <w:szCs w:val="20"/>
        </w:rPr>
        <w:t>24 часа</w:t>
      </w:r>
      <w:r w:rsidRPr="00827AF7">
        <w:rPr>
          <w:rFonts w:ascii="Arial" w:hAnsi="Arial" w:cs="Arial"/>
          <w:bCs/>
          <w:sz w:val="20"/>
          <w:szCs w:val="20"/>
          <w:lang w:val="sr-Cyrl-CS"/>
        </w:rPr>
        <w:t xml:space="preserve"> </w:t>
      </w:r>
      <w:r w:rsidRPr="00827AF7">
        <w:rPr>
          <w:rFonts w:ascii="Arial" w:hAnsi="Arial" w:cs="Arial"/>
          <w:bCs/>
          <w:sz w:val="20"/>
          <w:szCs w:val="20"/>
          <w:lang w:val="sr-Latn-CS"/>
        </w:rPr>
        <w:t xml:space="preserve">од </w:t>
      </w:r>
      <w:r w:rsidRPr="00827AF7">
        <w:rPr>
          <w:rFonts w:ascii="Arial" w:hAnsi="Arial" w:cs="Arial"/>
          <w:bCs/>
          <w:sz w:val="20"/>
          <w:szCs w:val="20"/>
        </w:rPr>
        <w:t>часа</w:t>
      </w:r>
      <w:r w:rsidRPr="00827AF7">
        <w:rPr>
          <w:rFonts w:ascii="Arial" w:hAnsi="Arial" w:cs="Arial"/>
          <w:bCs/>
          <w:sz w:val="20"/>
          <w:szCs w:val="20"/>
          <w:lang w:val="sr-Latn-CS"/>
        </w:rPr>
        <w:t xml:space="preserve"> пријема писменог налога </w:t>
      </w:r>
      <w:r w:rsidRPr="00827AF7">
        <w:rPr>
          <w:rFonts w:ascii="Arial" w:hAnsi="Arial" w:cs="Arial"/>
          <w:bCs/>
          <w:sz w:val="20"/>
          <w:szCs w:val="20"/>
          <w:lang w:val="sr-Cyrl-CS"/>
        </w:rPr>
        <w:t>К</w:t>
      </w:r>
      <w:r w:rsidRPr="00827AF7">
        <w:rPr>
          <w:rFonts w:ascii="Arial" w:hAnsi="Arial" w:cs="Arial"/>
          <w:bCs/>
          <w:sz w:val="20"/>
          <w:szCs w:val="20"/>
          <w:lang w:val="sr-Latn-CS"/>
        </w:rPr>
        <w:t xml:space="preserve">упца, односно по динамици коју утврди </w:t>
      </w:r>
      <w:r w:rsidRPr="00827AF7">
        <w:rPr>
          <w:rFonts w:ascii="Arial" w:hAnsi="Arial" w:cs="Arial"/>
          <w:bCs/>
          <w:sz w:val="20"/>
          <w:szCs w:val="20"/>
          <w:lang w:val="sr-Cyrl-CS"/>
        </w:rPr>
        <w:t>К</w:t>
      </w:r>
      <w:r w:rsidRPr="00827AF7">
        <w:rPr>
          <w:rFonts w:ascii="Arial" w:hAnsi="Arial" w:cs="Arial"/>
          <w:bCs/>
          <w:sz w:val="20"/>
          <w:szCs w:val="20"/>
          <w:lang w:val="sr-Latn-CS"/>
        </w:rPr>
        <w:t xml:space="preserve">упац. </w:t>
      </w:r>
    </w:p>
    <w:p w:rsidR="00827AF7" w:rsidRPr="00827AF7" w:rsidRDefault="00827AF7" w:rsidP="00827AF7">
      <w:pPr>
        <w:ind w:firstLine="720"/>
        <w:jc w:val="both"/>
        <w:rPr>
          <w:rFonts w:ascii="Arial" w:hAnsi="Arial" w:cs="Arial"/>
          <w:bCs/>
          <w:sz w:val="20"/>
          <w:szCs w:val="20"/>
          <w:lang w:val="sr-Cyrl-CS"/>
        </w:rPr>
      </w:pPr>
      <w:r w:rsidRPr="00827AF7">
        <w:rPr>
          <w:rFonts w:ascii="Arial" w:hAnsi="Arial" w:cs="Arial"/>
          <w:bCs/>
          <w:sz w:val="20"/>
          <w:szCs w:val="20"/>
          <w:lang w:val="sr-Cyrl-CS"/>
        </w:rPr>
        <w:t xml:space="preserve">Продавац се обавезује да робу испоручи у седишту </w:t>
      </w:r>
      <w:r w:rsidRPr="00827AF7">
        <w:rPr>
          <w:rFonts w:ascii="Arial" w:hAnsi="Arial" w:cs="Arial"/>
          <w:bCs/>
          <w:sz w:val="20"/>
          <w:szCs w:val="20"/>
        </w:rPr>
        <w:t>Продавца</w:t>
      </w:r>
      <w:r w:rsidRPr="00827AF7">
        <w:rPr>
          <w:rFonts w:ascii="Arial" w:hAnsi="Arial" w:cs="Arial"/>
          <w:bCs/>
          <w:sz w:val="20"/>
          <w:szCs w:val="20"/>
          <w:lang w:val="sr-Cyrl-CS"/>
        </w:rPr>
        <w:t>( Фцо пумпа).</w:t>
      </w:r>
      <w:r w:rsidRPr="00827AF7">
        <w:rPr>
          <w:rFonts w:ascii="Arial" w:hAnsi="Arial" w:cs="Arial"/>
          <w:bCs/>
          <w:sz w:val="20"/>
          <w:szCs w:val="20"/>
          <w:lang w:val="sr-Latn-CS"/>
        </w:rPr>
        <w:t xml:space="preserve"> </w:t>
      </w:r>
    </w:p>
    <w:p w:rsidR="00827AF7" w:rsidRPr="00827AF7" w:rsidRDefault="00827AF7" w:rsidP="00827AF7">
      <w:pPr>
        <w:ind w:firstLine="720"/>
        <w:jc w:val="both"/>
        <w:rPr>
          <w:rFonts w:ascii="Arial" w:hAnsi="Arial" w:cs="Arial"/>
          <w:bCs/>
          <w:sz w:val="20"/>
          <w:szCs w:val="20"/>
        </w:rPr>
      </w:pPr>
    </w:p>
    <w:p w:rsidR="00827AF7" w:rsidRPr="00827AF7" w:rsidRDefault="00827AF7" w:rsidP="00827AF7">
      <w:pPr>
        <w:ind w:firstLine="720"/>
        <w:jc w:val="both"/>
        <w:rPr>
          <w:rFonts w:ascii="Arial" w:hAnsi="Arial" w:cs="Arial"/>
          <w:bCs/>
          <w:sz w:val="20"/>
          <w:szCs w:val="20"/>
        </w:rPr>
      </w:pPr>
    </w:p>
    <w:p w:rsidR="00827AF7" w:rsidRPr="00827AF7" w:rsidRDefault="00827AF7" w:rsidP="00827AF7">
      <w:pPr>
        <w:jc w:val="center"/>
        <w:rPr>
          <w:rFonts w:ascii="Arial" w:hAnsi="Arial" w:cs="Arial"/>
          <w:b/>
          <w:bCs/>
          <w:sz w:val="20"/>
          <w:szCs w:val="20"/>
          <w:lang w:val="sr-Cyrl-CS"/>
        </w:rPr>
      </w:pPr>
      <w:r w:rsidRPr="00827AF7">
        <w:rPr>
          <w:rFonts w:ascii="Arial" w:hAnsi="Arial" w:cs="Arial"/>
          <w:b/>
          <w:bCs/>
          <w:sz w:val="20"/>
          <w:szCs w:val="20"/>
          <w:lang w:val="sr-Cyrl-CS"/>
        </w:rPr>
        <w:t xml:space="preserve">Члан </w:t>
      </w:r>
      <w:r w:rsidRPr="00827AF7">
        <w:rPr>
          <w:rFonts w:ascii="Arial" w:hAnsi="Arial" w:cs="Arial"/>
          <w:b/>
          <w:bCs/>
          <w:sz w:val="20"/>
          <w:szCs w:val="20"/>
          <w:lang w:val="sr-Latn-CS"/>
        </w:rPr>
        <w:t>5</w:t>
      </w:r>
      <w:r w:rsidRPr="00827AF7">
        <w:rPr>
          <w:rFonts w:ascii="Arial" w:hAnsi="Arial" w:cs="Arial"/>
          <w:b/>
          <w:bCs/>
          <w:sz w:val="20"/>
          <w:szCs w:val="20"/>
          <w:lang w:val="sr-Cyrl-CS"/>
        </w:rPr>
        <w:t>.</w:t>
      </w:r>
    </w:p>
    <w:p w:rsidR="00656191" w:rsidRPr="00656191" w:rsidRDefault="00827AF7" w:rsidP="00656191">
      <w:pPr>
        <w:ind w:firstLine="720"/>
        <w:jc w:val="both"/>
        <w:rPr>
          <w:rFonts w:ascii="Arial" w:hAnsi="Arial" w:cs="Arial"/>
          <w:bCs/>
          <w:sz w:val="20"/>
          <w:szCs w:val="20"/>
          <w:lang w:val="sr-Cyrl-CS"/>
        </w:rPr>
      </w:pPr>
      <w:r w:rsidRPr="00827AF7">
        <w:rPr>
          <w:rFonts w:ascii="Arial" w:hAnsi="Arial" w:cs="Arial"/>
          <w:bCs/>
          <w:sz w:val="20"/>
          <w:szCs w:val="20"/>
          <w:lang w:val="sr-Latn-CS"/>
        </w:rPr>
        <w:t>Уговорне стране споразумно утврђују да су јединичне цене за</w:t>
      </w:r>
      <w:r w:rsidRPr="00827AF7">
        <w:rPr>
          <w:rFonts w:ascii="Arial" w:hAnsi="Arial" w:cs="Arial"/>
          <w:bCs/>
          <w:sz w:val="20"/>
          <w:szCs w:val="20"/>
          <w:lang w:val="sr-Cyrl-CS"/>
        </w:rPr>
        <w:t xml:space="preserve"> уговорену </w:t>
      </w:r>
      <w:r w:rsidRPr="00827AF7">
        <w:rPr>
          <w:rFonts w:ascii="Arial" w:hAnsi="Arial" w:cs="Arial"/>
          <w:bCs/>
          <w:sz w:val="20"/>
          <w:szCs w:val="20"/>
          <w:lang w:val="sr-Latn-CS"/>
        </w:rPr>
        <w:t xml:space="preserve"> </w:t>
      </w:r>
      <w:r w:rsidRPr="00827AF7">
        <w:rPr>
          <w:rFonts w:ascii="Arial" w:hAnsi="Arial" w:cs="Arial"/>
          <w:sz w:val="20"/>
          <w:szCs w:val="20"/>
          <w:lang w:val="sr-Cyrl-CS"/>
        </w:rPr>
        <w:t>робу</w:t>
      </w:r>
      <w:r w:rsidRPr="00827AF7">
        <w:rPr>
          <w:rFonts w:ascii="Arial" w:hAnsi="Arial" w:cs="Arial"/>
          <w:bCs/>
          <w:sz w:val="20"/>
          <w:szCs w:val="20"/>
          <w:lang w:val="sr-Latn-CS"/>
        </w:rPr>
        <w:t xml:space="preserve">, а по позицијама из тендера прецизиране усвојеном понудом </w:t>
      </w:r>
      <w:r w:rsidRPr="00827AF7">
        <w:rPr>
          <w:rFonts w:ascii="Arial" w:hAnsi="Arial" w:cs="Arial"/>
          <w:bCs/>
          <w:sz w:val="20"/>
          <w:szCs w:val="20"/>
          <w:lang w:val="sr-Cyrl-CS"/>
        </w:rPr>
        <w:t>П</w:t>
      </w:r>
      <w:r w:rsidRPr="00827AF7">
        <w:rPr>
          <w:rFonts w:ascii="Arial" w:hAnsi="Arial" w:cs="Arial"/>
          <w:bCs/>
          <w:sz w:val="20"/>
          <w:szCs w:val="20"/>
          <w:lang w:val="sr-Latn-CS"/>
        </w:rPr>
        <w:t xml:space="preserve">родавца </w:t>
      </w:r>
      <w:r w:rsidRPr="00827AF7">
        <w:rPr>
          <w:rFonts w:ascii="Arial" w:hAnsi="Arial" w:cs="Arial"/>
          <w:bCs/>
          <w:sz w:val="20"/>
          <w:szCs w:val="20"/>
          <w:lang w:val="sr-Cyrl-CS"/>
        </w:rPr>
        <w:t>.</w:t>
      </w:r>
      <w:r w:rsidR="00656191" w:rsidRPr="00827AF7">
        <w:rPr>
          <w:rFonts w:ascii="Arial" w:hAnsi="Arial" w:cs="Arial"/>
          <w:color w:val="FF0000"/>
          <w:sz w:val="20"/>
          <w:szCs w:val="20"/>
        </w:rPr>
        <w:t xml:space="preserve"> </w:t>
      </w:r>
    </w:p>
    <w:p w:rsidR="00656191" w:rsidRPr="00656191" w:rsidRDefault="00656191" w:rsidP="00656191">
      <w:pPr>
        <w:spacing w:after="120"/>
        <w:jc w:val="both"/>
        <w:rPr>
          <w:rFonts w:ascii="Arial" w:hAnsi="Arial" w:cs="Arial"/>
          <w:color w:val="auto"/>
          <w:sz w:val="20"/>
          <w:szCs w:val="20"/>
        </w:rPr>
      </w:pPr>
      <w:r w:rsidRPr="00827AF7">
        <w:rPr>
          <w:rFonts w:ascii="Arial" w:hAnsi="Arial" w:cs="Arial"/>
          <w:color w:val="FF0000"/>
          <w:sz w:val="20"/>
          <w:szCs w:val="20"/>
        </w:rPr>
        <w:t xml:space="preserve">                       </w:t>
      </w:r>
      <w:r w:rsidRPr="00656191">
        <w:rPr>
          <w:rFonts w:ascii="Arial" w:hAnsi="Arial" w:cs="Arial"/>
          <w:color w:val="auto"/>
          <w:sz w:val="20"/>
          <w:szCs w:val="20"/>
        </w:rPr>
        <w:t>Јединичне цене су изражене у динарима без ПДВ-а. Све цене дате у понуди су фиксне  и не могу се мењати.</w:t>
      </w:r>
    </w:p>
    <w:p w:rsidR="00656191" w:rsidRPr="00656191" w:rsidRDefault="00656191" w:rsidP="00656191">
      <w:pPr>
        <w:pStyle w:val="Default"/>
        <w:jc w:val="both"/>
        <w:rPr>
          <w:rFonts w:ascii="Arial" w:hAnsi="Arial" w:cs="Arial"/>
          <w:color w:val="auto"/>
          <w:sz w:val="20"/>
          <w:szCs w:val="20"/>
        </w:rPr>
      </w:pPr>
      <w:r w:rsidRPr="00656191">
        <w:rPr>
          <w:rFonts w:ascii="Arial" w:hAnsi="Arial" w:cs="Arial"/>
          <w:color w:val="auto"/>
          <w:sz w:val="20"/>
          <w:szCs w:val="20"/>
        </w:rPr>
        <w:t xml:space="preserve">     Уговорена вредност ове набавке је__________________________________________динара  (словима:__________________________________________________________) без обрачунатог ПДВ-а.</w:t>
      </w:r>
    </w:p>
    <w:p w:rsidR="00827AF7" w:rsidRPr="00827AF7" w:rsidRDefault="00827AF7" w:rsidP="00827AF7">
      <w:pPr>
        <w:ind w:firstLine="720"/>
        <w:jc w:val="both"/>
        <w:rPr>
          <w:rFonts w:ascii="Arial" w:hAnsi="Arial" w:cs="Arial"/>
          <w:bCs/>
          <w:sz w:val="20"/>
          <w:szCs w:val="20"/>
          <w:lang w:val="sr-Latn-CS"/>
        </w:rPr>
      </w:pPr>
      <w:r w:rsidRPr="00827AF7">
        <w:rPr>
          <w:rFonts w:ascii="Arial" w:hAnsi="Arial" w:cs="Arial"/>
          <w:bCs/>
          <w:sz w:val="20"/>
          <w:szCs w:val="20"/>
          <w:lang w:val="sr-Latn-CS"/>
        </w:rPr>
        <w:t xml:space="preserve">Цене су дате на паритету Ф-цо </w:t>
      </w:r>
      <w:r w:rsidRPr="00827AF7">
        <w:rPr>
          <w:rFonts w:ascii="Arial" w:hAnsi="Arial" w:cs="Arial"/>
          <w:bCs/>
          <w:sz w:val="20"/>
          <w:szCs w:val="20"/>
          <w:lang w:val="sr-Cyrl-CS"/>
        </w:rPr>
        <w:t>седиште</w:t>
      </w:r>
      <w:r w:rsidRPr="00827AF7">
        <w:rPr>
          <w:rFonts w:ascii="Arial" w:hAnsi="Arial" w:cs="Arial"/>
          <w:bCs/>
          <w:sz w:val="20"/>
          <w:szCs w:val="20"/>
          <w:lang w:val="sr-Latn-CS"/>
        </w:rPr>
        <w:t xml:space="preserve"> </w:t>
      </w:r>
      <w:r w:rsidRPr="00827AF7">
        <w:rPr>
          <w:rFonts w:ascii="Arial" w:hAnsi="Arial" w:cs="Arial"/>
          <w:bCs/>
          <w:sz w:val="20"/>
          <w:szCs w:val="20"/>
        </w:rPr>
        <w:t xml:space="preserve"> Продавца</w:t>
      </w:r>
      <w:r w:rsidRPr="00827AF7">
        <w:rPr>
          <w:rFonts w:ascii="Arial" w:hAnsi="Arial" w:cs="Arial"/>
          <w:bCs/>
          <w:sz w:val="20"/>
          <w:szCs w:val="20"/>
          <w:lang w:val="sr-Latn-CS"/>
        </w:rPr>
        <w:t>.</w:t>
      </w:r>
    </w:p>
    <w:p w:rsidR="00827AF7" w:rsidRPr="00827AF7" w:rsidRDefault="00827AF7" w:rsidP="00827AF7">
      <w:pPr>
        <w:ind w:firstLine="720"/>
        <w:jc w:val="both"/>
        <w:rPr>
          <w:rFonts w:ascii="Arial" w:hAnsi="Arial" w:cs="Arial"/>
          <w:sz w:val="20"/>
          <w:szCs w:val="20"/>
        </w:rPr>
      </w:pPr>
      <w:r w:rsidRPr="00827AF7">
        <w:rPr>
          <w:rFonts w:ascii="Arial" w:hAnsi="Arial" w:cs="Arial"/>
          <w:sz w:val="20"/>
          <w:szCs w:val="20"/>
          <w:lang w:val="sr-Cyrl-CS"/>
        </w:rPr>
        <w:t>Утврђене јединичне цене не могу се једнострано мењати.</w:t>
      </w:r>
    </w:p>
    <w:p w:rsidR="00827AF7" w:rsidRPr="00827AF7" w:rsidRDefault="00827AF7" w:rsidP="00827AF7">
      <w:pPr>
        <w:ind w:firstLine="720"/>
        <w:jc w:val="both"/>
        <w:rPr>
          <w:rFonts w:ascii="Arial" w:hAnsi="Arial" w:cs="Arial"/>
          <w:color w:val="FF0000"/>
          <w:sz w:val="20"/>
          <w:szCs w:val="20"/>
          <w:lang w:val="sr-Cyrl-CS"/>
        </w:rPr>
      </w:pPr>
      <w:r w:rsidRPr="00827AF7">
        <w:rPr>
          <w:rFonts w:ascii="Arial" w:hAnsi="Arial" w:cs="Arial"/>
          <w:sz w:val="20"/>
          <w:szCs w:val="20"/>
        </w:rPr>
        <w:t>У току трајања уговора цена се може мењати , највише до нивоа заванично објављених статистичких података о индексу раста потрошачких цена према саопштењима Републичког завода за статистику и „ Службеног гласника “</w:t>
      </w:r>
      <w:r w:rsidRPr="00827AF7">
        <w:rPr>
          <w:rFonts w:ascii="Arial" w:hAnsi="Arial" w:cs="Arial"/>
          <w:sz w:val="20"/>
          <w:szCs w:val="20"/>
          <w:lang w:val="sr-Cyrl-CS"/>
        </w:rPr>
        <w:t>Републике Србије</w:t>
      </w:r>
      <w:r w:rsidRPr="00827AF7">
        <w:rPr>
          <w:rFonts w:ascii="Arial" w:hAnsi="Arial" w:cs="Arial"/>
          <w:sz w:val="20"/>
          <w:szCs w:val="20"/>
        </w:rPr>
        <w:t xml:space="preserve">. О намераваној промени цена мора се постићи обострана сагласносност.                                                          </w:t>
      </w:r>
      <w:r w:rsidRPr="00827AF7">
        <w:rPr>
          <w:rFonts w:ascii="Arial" w:hAnsi="Arial" w:cs="Arial"/>
          <w:color w:val="FF0000"/>
          <w:sz w:val="20"/>
          <w:szCs w:val="20"/>
        </w:rPr>
        <w:t xml:space="preserve">                        </w:t>
      </w:r>
      <w:r w:rsidRPr="00827AF7">
        <w:rPr>
          <w:rFonts w:ascii="Arial" w:hAnsi="Arial" w:cs="Arial"/>
          <w:color w:val="FF0000"/>
          <w:sz w:val="20"/>
          <w:szCs w:val="20"/>
          <w:lang w:val="sr-Cyrl-CS"/>
        </w:rPr>
        <w:t xml:space="preserve">                                                    </w:t>
      </w:r>
    </w:p>
    <w:p w:rsidR="00827AF7" w:rsidRPr="00827AF7" w:rsidRDefault="00827AF7" w:rsidP="00827AF7">
      <w:pPr>
        <w:jc w:val="center"/>
        <w:rPr>
          <w:rFonts w:ascii="Arial" w:hAnsi="Arial" w:cs="Arial"/>
          <w:b/>
          <w:bCs/>
          <w:sz w:val="20"/>
          <w:szCs w:val="20"/>
          <w:lang w:val="sr-Latn-CS"/>
        </w:rPr>
      </w:pPr>
    </w:p>
    <w:p w:rsidR="00827AF7" w:rsidRPr="00827AF7" w:rsidRDefault="00827AF7" w:rsidP="00827AF7">
      <w:pPr>
        <w:jc w:val="center"/>
        <w:rPr>
          <w:rFonts w:ascii="Arial" w:hAnsi="Arial" w:cs="Arial"/>
          <w:b/>
          <w:bCs/>
          <w:sz w:val="20"/>
          <w:szCs w:val="20"/>
          <w:lang w:val="ru-RU"/>
        </w:rPr>
      </w:pPr>
      <w:r w:rsidRPr="00827AF7">
        <w:rPr>
          <w:rFonts w:ascii="Arial" w:hAnsi="Arial" w:cs="Arial"/>
          <w:b/>
          <w:bCs/>
          <w:sz w:val="20"/>
          <w:szCs w:val="20"/>
          <w:lang w:val="sr-Cyrl-CS"/>
        </w:rPr>
        <w:t xml:space="preserve">Члан </w:t>
      </w:r>
      <w:r w:rsidRPr="00827AF7">
        <w:rPr>
          <w:rFonts w:ascii="Arial" w:hAnsi="Arial" w:cs="Arial"/>
          <w:b/>
          <w:bCs/>
          <w:sz w:val="20"/>
          <w:szCs w:val="20"/>
          <w:lang w:val="sr-Latn-CS"/>
        </w:rPr>
        <w:t>6</w:t>
      </w:r>
      <w:r w:rsidRPr="00827AF7">
        <w:rPr>
          <w:rFonts w:ascii="Arial" w:hAnsi="Arial" w:cs="Arial"/>
          <w:b/>
          <w:bCs/>
          <w:sz w:val="20"/>
          <w:szCs w:val="20"/>
          <w:lang w:val="sr-Cyrl-CS"/>
        </w:rPr>
        <w:t>.</w:t>
      </w:r>
    </w:p>
    <w:p w:rsidR="00827AF7" w:rsidRPr="00827AF7" w:rsidRDefault="00827AF7" w:rsidP="00827AF7">
      <w:pPr>
        <w:ind w:firstLine="720"/>
        <w:jc w:val="both"/>
        <w:rPr>
          <w:rFonts w:ascii="Arial" w:hAnsi="Arial" w:cs="Arial"/>
          <w:bCs/>
          <w:sz w:val="20"/>
          <w:szCs w:val="20"/>
          <w:lang w:val="sr-Cyrl-CS"/>
        </w:rPr>
      </w:pPr>
      <w:r w:rsidRPr="00827AF7">
        <w:rPr>
          <w:rFonts w:ascii="Arial" w:hAnsi="Arial" w:cs="Arial"/>
          <w:bCs/>
          <w:sz w:val="20"/>
          <w:szCs w:val="20"/>
          <w:lang w:val="sr-Latn-CS"/>
        </w:rPr>
        <w:t xml:space="preserve">Продавац се обавезује да по извршеној испоруци поручене робе, испостави фактуру </w:t>
      </w:r>
      <w:r w:rsidRPr="00827AF7">
        <w:rPr>
          <w:rFonts w:ascii="Arial" w:hAnsi="Arial" w:cs="Arial"/>
          <w:bCs/>
          <w:sz w:val="20"/>
          <w:szCs w:val="20"/>
          <w:lang w:val="sr-Cyrl-CS"/>
        </w:rPr>
        <w:t>К</w:t>
      </w:r>
      <w:r w:rsidRPr="00827AF7">
        <w:rPr>
          <w:rFonts w:ascii="Arial" w:hAnsi="Arial" w:cs="Arial"/>
          <w:bCs/>
          <w:sz w:val="20"/>
          <w:szCs w:val="20"/>
          <w:lang w:val="sr-Latn-CS"/>
        </w:rPr>
        <w:t>упцу на основу стварно испоручених количина и јединичних цена робе</w:t>
      </w:r>
      <w:r w:rsidRPr="00827AF7">
        <w:rPr>
          <w:rFonts w:ascii="Arial" w:hAnsi="Arial" w:cs="Arial"/>
          <w:bCs/>
          <w:sz w:val="20"/>
          <w:szCs w:val="20"/>
          <w:lang w:val="sr-Cyrl-CS"/>
        </w:rPr>
        <w:t>.</w:t>
      </w:r>
    </w:p>
    <w:p w:rsidR="00827AF7" w:rsidRPr="00827AF7" w:rsidRDefault="00827AF7" w:rsidP="00827AF7">
      <w:pPr>
        <w:ind w:firstLine="720"/>
        <w:jc w:val="both"/>
        <w:rPr>
          <w:rFonts w:ascii="Arial" w:hAnsi="Arial" w:cs="Arial"/>
          <w:bCs/>
          <w:sz w:val="20"/>
          <w:szCs w:val="20"/>
          <w:lang w:val="sr-Latn-CS"/>
        </w:rPr>
      </w:pPr>
      <w:r w:rsidRPr="00827AF7">
        <w:rPr>
          <w:rFonts w:ascii="Arial" w:hAnsi="Arial" w:cs="Arial"/>
          <w:bCs/>
          <w:sz w:val="20"/>
          <w:szCs w:val="20"/>
          <w:lang w:val="sr-Latn-CS"/>
        </w:rPr>
        <w:t xml:space="preserve"> </w:t>
      </w:r>
    </w:p>
    <w:p w:rsidR="00827AF7" w:rsidRPr="00827AF7" w:rsidRDefault="00827AF7" w:rsidP="00827AF7">
      <w:pPr>
        <w:jc w:val="center"/>
        <w:rPr>
          <w:rFonts w:ascii="Arial" w:hAnsi="Arial" w:cs="Arial"/>
          <w:b/>
          <w:bCs/>
          <w:sz w:val="20"/>
          <w:szCs w:val="20"/>
          <w:lang w:val="sr-Cyrl-CS"/>
        </w:rPr>
      </w:pPr>
      <w:r w:rsidRPr="00827AF7">
        <w:rPr>
          <w:rFonts w:ascii="Arial" w:hAnsi="Arial" w:cs="Arial"/>
          <w:b/>
          <w:bCs/>
          <w:sz w:val="20"/>
          <w:szCs w:val="20"/>
          <w:lang w:val="sr-Cyrl-CS"/>
        </w:rPr>
        <w:t>Члан 7.</w:t>
      </w:r>
    </w:p>
    <w:p w:rsidR="00827AF7" w:rsidRPr="00827AF7" w:rsidRDefault="00827AF7" w:rsidP="00827AF7">
      <w:pPr>
        <w:pStyle w:val="BodyText"/>
        <w:jc w:val="both"/>
        <w:rPr>
          <w:rFonts w:ascii="Arial" w:hAnsi="Arial" w:cs="Arial"/>
          <w:noProof/>
          <w:sz w:val="20"/>
          <w:szCs w:val="20"/>
        </w:rPr>
      </w:pPr>
      <w:r w:rsidRPr="00827AF7">
        <w:rPr>
          <w:rFonts w:ascii="Arial" w:hAnsi="Arial" w:cs="Arial"/>
          <w:bCs/>
          <w:sz w:val="20"/>
          <w:szCs w:val="20"/>
        </w:rPr>
        <w:t xml:space="preserve">            </w:t>
      </w:r>
      <w:r w:rsidRPr="00827AF7">
        <w:rPr>
          <w:rFonts w:ascii="Arial" w:hAnsi="Arial" w:cs="Arial"/>
          <w:bCs/>
          <w:sz w:val="20"/>
          <w:szCs w:val="20"/>
          <w:lang w:val="sr-Latn-CS"/>
        </w:rPr>
        <w:t xml:space="preserve">Купац се обавезује да цену за испоручену робу, по овом уговору исплати продавцу у складу са прихваћеном понудом, у року од </w:t>
      </w:r>
      <w:r w:rsidRPr="00827AF7">
        <w:rPr>
          <w:rFonts w:ascii="Arial" w:hAnsi="Arial" w:cs="Arial"/>
          <w:sz w:val="20"/>
          <w:szCs w:val="20"/>
        </w:rPr>
        <w:t xml:space="preserve">45 дана од дана </w:t>
      </w:r>
      <w:r w:rsidRPr="00827AF7">
        <w:rPr>
          <w:rFonts w:ascii="Arial" w:hAnsi="Arial" w:cs="Arial"/>
          <w:sz w:val="20"/>
          <w:szCs w:val="20"/>
          <w:lang w:val="sr-Latn-CS"/>
        </w:rPr>
        <w:t xml:space="preserve">обостране овере испостављене </w:t>
      </w:r>
      <w:r w:rsidRPr="00827AF7">
        <w:rPr>
          <w:rFonts w:ascii="Arial" w:hAnsi="Arial" w:cs="Arial"/>
          <w:sz w:val="20"/>
          <w:szCs w:val="20"/>
        </w:rPr>
        <w:t xml:space="preserve">исправне </w:t>
      </w:r>
      <w:r w:rsidRPr="00827AF7">
        <w:rPr>
          <w:rFonts w:ascii="Arial" w:hAnsi="Arial" w:cs="Arial"/>
          <w:sz w:val="20"/>
          <w:szCs w:val="20"/>
          <w:lang w:val="sr-Latn-CS"/>
        </w:rPr>
        <w:t>фактуре</w:t>
      </w:r>
      <w:r w:rsidRPr="00827AF7">
        <w:rPr>
          <w:rFonts w:ascii="Arial" w:hAnsi="Arial" w:cs="Arial"/>
          <w:noProof/>
          <w:sz w:val="20"/>
          <w:szCs w:val="20"/>
        </w:rPr>
        <w:t>.</w:t>
      </w:r>
    </w:p>
    <w:p w:rsidR="009D7DF4" w:rsidRPr="00AD1BF4" w:rsidRDefault="009D7DF4" w:rsidP="009D7DF4">
      <w:pPr>
        <w:ind w:firstLine="720"/>
        <w:jc w:val="both"/>
        <w:rPr>
          <w:rFonts w:ascii="Arial" w:hAnsi="Arial" w:cs="Arial"/>
          <w:bCs/>
          <w:color w:val="auto"/>
          <w:sz w:val="20"/>
          <w:szCs w:val="20"/>
        </w:rPr>
      </w:pPr>
      <w:r w:rsidRPr="00AD1BF4">
        <w:rPr>
          <w:rFonts w:ascii="Arial" w:hAnsi="Arial" w:cs="Arial"/>
          <w:bCs/>
          <w:color w:val="auto"/>
          <w:sz w:val="20"/>
          <w:szCs w:val="20"/>
          <w:lang w:val="sr-Latn-CS"/>
        </w:rPr>
        <w:t xml:space="preserve">Извршилац посла се обавезује да по извршеном послу испостави фактуру Наручиоцу, на основу стварно </w:t>
      </w:r>
      <w:r w:rsidR="00656191" w:rsidRPr="00AD1BF4">
        <w:rPr>
          <w:rFonts w:ascii="Arial" w:hAnsi="Arial" w:cs="Arial"/>
          <w:bCs/>
          <w:color w:val="auto"/>
          <w:sz w:val="20"/>
          <w:szCs w:val="20"/>
        </w:rPr>
        <w:t>испоручене робе</w:t>
      </w:r>
      <w:r w:rsidRPr="00AD1BF4">
        <w:rPr>
          <w:rFonts w:ascii="Arial" w:hAnsi="Arial" w:cs="Arial"/>
          <w:bCs/>
          <w:color w:val="auto"/>
          <w:sz w:val="20"/>
          <w:szCs w:val="20"/>
          <w:lang w:val="sr-Latn-CS"/>
        </w:rPr>
        <w:t>, по јединичним ценама из понуде. Фактура мора бити оверена од стране одговорног лица Наручиоца.</w:t>
      </w:r>
    </w:p>
    <w:p w:rsidR="009D7DF4" w:rsidRPr="00827AF7" w:rsidRDefault="009D7DF4" w:rsidP="009D7DF4">
      <w:pPr>
        <w:ind w:firstLine="720"/>
        <w:jc w:val="both"/>
        <w:rPr>
          <w:rFonts w:ascii="Arial" w:hAnsi="Arial" w:cs="Arial"/>
          <w:bCs/>
          <w:color w:val="FF0000"/>
          <w:sz w:val="20"/>
          <w:szCs w:val="20"/>
        </w:rPr>
      </w:pPr>
    </w:p>
    <w:p w:rsidR="009D7DF4" w:rsidRPr="00827AF7" w:rsidRDefault="009D7DF4" w:rsidP="00AD1BF4">
      <w:pPr>
        <w:pStyle w:val="Default"/>
        <w:rPr>
          <w:rFonts w:ascii="Arial" w:hAnsi="Arial" w:cs="Arial"/>
          <w:color w:val="FF0000"/>
          <w:sz w:val="20"/>
          <w:szCs w:val="20"/>
          <w:lang w:val="ru-RU"/>
        </w:rPr>
      </w:pPr>
    </w:p>
    <w:p w:rsidR="00AD1BF4" w:rsidRPr="00AD1BF4" w:rsidRDefault="009D7DF4" w:rsidP="00AD1BF4">
      <w:pPr>
        <w:jc w:val="center"/>
        <w:rPr>
          <w:rFonts w:ascii="Arial" w:hAnsi="Arial" w:cs="Arial"/>
          <w:b/>
          <w:bCs/>
          <w:sz w:val="20"/>
          <w:szCs w:val="20"/>
          <w:lang w:val="sr-Cyrl-CS"/>
        </w:rPr>
      </w:pPr>
      <w:r w:rsidRPr="00827AF7">
        <w:rPr>
          <w:rFonts w:ascii="Arial" w:hAnsi="Arial" w:cs="Arial"/>
          <w:color w:val="FF0000"/>
          <w:sz w:val="20"/>
          <w:szCs w:val="20"/>
          <w:lang w:val="ru-RU"/>
        </w:rPr>
        <w:t xml:space="preserve">              </w:t>
      </w:r>
      <w:r w:rsidR="00AD1BF4" w:rsidRPr="00AD1BF4">
        <w:rPr>
          <w:rFonts w:ascii="Arial" w:hAnsi="Arial" w:cs="Arial"/>
          <w:b/>
          <w:bCs/>
          <w:sz w:val="20"/>
          <w:szCs w:val="20"/>
          <w:lang w:val="sr-Cyrl-CS"/>
        </w:rPr>
        <w:t>Члан</w:t>
      </w:r>
      <w:r w:rsidR="00AD1BF4" w:rsidRPr="00AD1BF4">
        <w:rPr>
          <w:rFonts w:ascii="Arial" w:hAnsi="Arial" w:cs="Arial"/>
          <w:b/>
          <w:bCs/>
          <w:sz w:val="20"/>
          <w:szCs w:val="20"/>
          <w:lang w:val="sr-Latn-CS"/>
        </w:rPr>
        <w:t xml:space="preserve"> </w:t>
      </w:r>
      <w:r w:rsidR="00AD1BF4" w:rsidRPr="00AD1BF4">
        <w:rPr>
          <w:rFonts w:ascii="Arial" w:hAnsi="Arial" w:cs="Arial"/>
          <w:b/>
          <w:bCs/>
          <w:sz w:val="20"/>
          <w:szCs w:val="20"/>
          <w:lang w:val="sr-Cyrl-CS"/>
        </w:rPr>
        <w:t>8.</w:t>
      </w:r>
    </w:p>
    <w:p w:rsidR="00AD1BF4" w:rsidRPr="00AD1BF4" w:rsidRDefault="00AD1BF4" w:rsidP="00AD1BF4">
      <w:pPr>
        <w:jc w:val="both"/>
        <w:rPr>
          <w:rFonts w:ascii="Arial" w:hAnsi="Arial" w:cs="Arial"/>
          <w:bCs/>
          <w:sz w:val="20"/>
          <w:szCs w:val="20"/>
          <w:lang w:val="sr-Cyrl-CS"/>
        </w:rPr>
      </w:pPr>
      <w:r w:rsidRPr="00986C6B">
        <w:rPr>
          <w:bCs/>
          <w:sz w:val="22"/>
          <w:szCs w:val="22"/>
          <w:lang w:val="sr-Latn-CS"/>
        </w:rPr>
        <w:tab/>
      </w:r>
      <w:r w:rsidRPr="00AD1BF4">
        <w:rPr>
          <w:rFonts w:ascii="Arial" w:hAnsi="Arial" w:cs="Arial"/>
          <w:bCs/>
          <w:sz w:val="20"/>
          <w:szCs w:val="20"/>
          <w:lang w:val="sr-Latn-CS"/>
        </w:rPr>
        <w:t xml:space="preserve">Квантитативна и квалитативна примопредаја робе </w:t>
      </w:r>
      <w:r w:rsidRPr="00AD1BF4">
        <w:rPr>
          <w:rFonts w:ascii="Arial" w:hAnsi="Arial" w:cs="Arial"/>
          <w:bCs/>
          <w:sz w:val="20"/>
          <w:szCs w:val="20"/>
          <w:lang w:val="sr-Cyrl-CS"/>
        </w:rPr>
        <w:t xml:space="preserve">(испорука) </w:t>
      </w:r>
      <w:r w:rsidRPr="00AD1BF4">
        <w:rPr>
          <w:rFonts w:ascii="Arial" w:hAnsi="Arial" w:cs="Arial"/>
          <w:bCs/>
          <w:sz w:val="20"/>
          <w:szCs w:val="20"/>
          <w:lang w:val="sr-Latn-CS"/>
        </w:rPr>
        <w:t xml:space="preserve">врши се у седишту </w:t>
      </w:r>
      <w:r w:rsidRPr="00AD1BF4">
        <w:rPr>
          <w:rFonts w:ascii="Arial" w:hAnsi="Arial" w:cs="Arial"/>
          <w:bCs/>
          <w:sz w:val="20"/>
          <w:szCs w:val="20"/>
        </w:rPr>
        <w:t>Продавца</w:t>
      </w:r>
      <w:r w:rsidRPr="00AD1BF4">
        <w:rPr>
          <w:rFonts w:ascii="Arial" w:hAnsi="Arial" w:cs="Arial"/>
          <w:bCs/>
          <w:sz w:val="20"/>
          <w:szCs w:val="20"/>
          <w:lang w:val="sr-Latn-CS"/>
        </w:rPr>
        <w:t xml:space="preserve"> у присуству представника уговорних страна, записничким путем, на одговарајућим обрасцима, уз</w:t>
      </w:r>
      <w:r w:rsidRPr="00AD1BF4">
        <w:rPr>
          <w:rFonts w:ascii="Arial" w:hAnsi="Arial" w:cs="Arial"/>
          <w:sz w:val="20"/>
          <w:szCs w:val="20"/>
          <w:lang w:val="ru-RU"/>
        </w:rPr>
        <w:t xml:space="preserve"> предају одговарајуће техничке документације </w:t>
      </w:r>
      <w:r w:rsidRPr="00AD1BF4">
        <w:rPr>
          <w:rFonts w:ascii="Arial" w:hAnsi="Arial" w:cs="Arial"/>
          <w:sz w:val="20"/>
          <w:szCs w:val="20"/>
          <w:lang w:val="sr-Cyrl-CS"/>
        </w:rPr>
        <w:t>П</w:t>
      </w:r>
      <w:r w:rsidRPr="00AD1BF4">
        <w:rPr>
          <w:rFonts w:ascii="Arial" w:hAnsi="Arial" w:cs="Arial"/>
          <w:sz w:val="20"/>
          <w:szCs w:val="20"/>
          <w:lang w:val="ru-RU"/>
        </w:rPr>
        <w:t xml:space="preserve">родавца </w:t>
      </w:r>
      <w:r w:rsidRPr="00AD1BF4">
        <w:rPr>
          <w:rFonts w:ascii="Arial" w:hAnsi="Arial" w:cs="Arial"/>
          <w:sz w:val="20"/>
          <w:szCs w:val="20"/>
          <w:lang w:val="sr-Cyrl-CS"/>
        </w:rPr>
        <w:t>.</w:t>
      </w:r>
    </w:p>
    <w:p w:rsidR="00AD1BF4" w:rsidRPr="00AD1BF4" w:rsidRDefault="00AD1BF4" w:rsidP="00AD1BF4">
      <w:pPr>
        <w:pStyle w:val="BodyText"/>
        <w:jc w:val="both"/>
        <w:rPr>
          <w:rFonts w:ascii="Arial" w:hAnsi="Arial" w:cs="Arial"/>
          <w:sz w:val="20"/>
          <w:szCs w:val="20"/>
          <w:lang w:val="sr-Latn-CS"/>
        </w:rPr>
      </w:pPr>
      <w:r>
        <w:rPr>
          <w:rFonts w:ascii="Arial" w:hAnsi="Arial" w:cs="Arial"/>
          <w:bCs/>
          <w:sz w:val="20"/>
          <w:szCs w:val="20"/>
          <w:lang w:val="sr-Latn-CS"/>
        </w:rPr>
        <w:tab/>
      </w:r>
      <w:r w:rsidRPr="00AD1BF4">
        <w:rPr>
          <w:rFonts w:ascii="Arial" w:hAnsi="Arial" w:cs="Arial"/>
          <w:sz w:val="20"/>
          <w:szCs w:val="20"/>
        </w:rPr>
        <w:t>Сматра</w:t>
      </w:r>
      <w:r w:rsidRPr="00AD1BF4">
        <w:rPr>
          <w:rFonts w:ascii="Arial" w:hAnsi="Arial" w:cs="Arial"/>
          <w:sz w:val="20"/>
          <w:szCs w:val="20"/>
          <w:lang w:val="sr-Latn-CS"/>
        </w:rPr>
        <w:t xml:space="preserve"> </w:t>
      </w:r>
      <w:r w:rsidRPr="00AD1BF4">
        <w:rPr>
          <w:rFonts w:ascii="Arial" w:hAnsi="Arial" w:cs="Arial"/>
          <w:sz w:val="20"/>
          <w:szCs w:val="20"/>
        </w:rPr>
        <w:t>се</w:t>
      </w:r>
      <w:r w:rsidRPr="00AD1BF4">
        <w:rPr>
          <w:rFonts w:ascii="Arial" w:hAnsi="Arial" w:cs="Arial"/>
          <w:sz w:val="20"/>
          <w:szCs w:val="20"/>
          <w:lang w:val="sr-Latn-CS"/>
        </w:rPr>
        <w:t xml:space="preserve"> </w:t>
      </w:r>
      <w:r w:rsidRPr="00AD1BF4">
        <w:rPr>
          <w:rFonts w:ascii="Arial" w:hAnsi="Arial" w:cs="Arial"/>
          <w:sz w:val="20"/>
          <w:szCs w:val="20"/>
        </w:rPr>
        <w:t>да</w:t>
      </w:r>
      <w:r w:rsidRPr="00AD1BF4">
        <w:rPr>
          <w:rFonts w:ascii="Arial" w:hAnsi="Arial" w:cs="Arial"/>
          <w:sz w:val="20"/>
          <w:szCs w:val="20"/>
          <w:lang w:val="sr-Latn-CS"/>
        </w:rPr>
        <w:t xml:space="preserve"> </w:t>
      </w:r>
      <w:r w:rsidRPr="00AD1BF4">
        <w:rPr>
          <w:rFonts w:ascii="Arial" w:hAnsi="Arial" w:cs="Arial"/>
          <w:sz w:val="20"/>
          <w:szCs w:val="20"/>
        </w:rPr>
        <w:t>је</w:t>
      </w:r>
      <w:r w:rsidRPr="00AD1BF4">
        <w:rPr>
          <w:rFonts w:ascii="Arial" w:hAnsi="Arial" w:cs="Arial"/>
          <w:sz w:val="20"/>
          <w:szCs w:val="20"/>
          <w:lang w:val="sr-Latn-CS"/>
        </w:rPr>
        <w:t xml:space="preserve"> </w:t>
      </w:r>
      <w:r w:rsidRPr="00AD1BF4">
        <w:rPr>
          <w:rFonts w:ascii="Arial" w:hAnsi="Arial" w:cs="Arial"/>
          <w:sz w:val="20"/>
          <w:szCs w:val="20"/>
        </w:rPr>
        <w:t>П</w:t>
      </w:r>
      <w:r w:rsidRPr="00AD1BF4">
        <w:rPr>
          <w:rFonts w:ascii="Arial" w:hAnsi="Arial" w:cs="Arial"/>
          <w:sz w:val="20"/>
          <w:szCs w:val="20"/>
          <w:lang w:val="sr-Latn-CS"/>
        </w:rPr>
        <w:t xml:space="preserve">родавац </w:t>
      </w:r>
      <w:r w:rsidRPr="00AD1BF4">
        <w:rPr>
          <w:rFonts w:ascii="Arial" w:hAnsi="Arial" w:cs="Arial"/>
          <w:sz w:val="20"/>
          <w:szCs w:val="20"/>
        </w:rPr>
        <w:t>предао</w:t>
      </w:r>
      <w:r w:rsidRPr="00AD1BF4">
        <w:rPr>
          <w:rFonts w:ascii="Arial" w:hAnsi="Arial" w:cs="Arial"/>
          <w:sz w:val="20"/>
          <w:szCs w:val="20"/>
          <w:lang w:val="sr-Latn-CS"/>
        </w:rPr>
        <w:t xml:space="preserve"> </w:t>
      </w:r>
      <w:r w:rsidRPr="00AD1BF4">
        <w:rPr>
          <w:rFonts w:ascii="Arial" w:hAnsi="Arial" w:cs="Arial"/>
          <w:sz w:val="20"/>
          <w:szCs w:val="20"/>
        </w:rPr>
        <w:t>уговорену</w:t>
      </w:r>
      <w:r w:rsidRPr="00AD1BF4">
        <w:rPr>
          <w:rFonts w:ascii="Arial" w:hAnsi="Arial" w:cs="Arial"/>
          <w:sz w:val="20"/>
          <w:szCs w:val="20"/>
          <w:lang w:val="sr-Latn-CS"/>
        </w:rPr>
        <w:t xml:space="preserve"> </w:t>
      </w:r>
      <w:r w:rsidRPr="00AD1BF4">
        <w:rPr>
          <w:rFonts w:ascii="Arial" w:hAnsi="Arial" w:cs="Arial"/>
          <w:sz w:val="20"/>
          <w:szCs w:val="20"/>
        </w:rPr>
        <w:t>робу</w:t>
      </w:r>
      <w:r w:rsidRPr="00AD1BF4">
        <w:rPr>
          <w:rFonts w:ascii="Arial" w:hAnsi="Arial" w:cs="Arial"/>
          <w:sz w:val="20"/>
          <w:szCs w:val="20"/>
          <w:lang w:val="sr-Latn-CS"/>
        </w:rPr>
        <w:t xml:space="preserve"> </w:t>
      </w:r>
      <w:r w:rsidRPr="00AD1BF4">
        <w:rPr>
          <w:rFonts w:ascii="Arial" w:hAnsi="Arial" w:cs="Arial"/>
          <w:sz w:val="20"/>
          <w:szCs w:val="20"/>
        </w:rPr>
        <w:t>К</w:t>
      </w:r>
      <w:r w:rsidRPr="00AD1BF4">
        <w:rPr>
          <w:rFonts w:ascii="Arial" w:hAnsi="Arial" w:cs="Arial"/>
          <w:sz w:val="20"/>
          <w:szCs w:val="20"/>
          <w:lang w:val="sr-Latn-CS"/>
        </w:rPr>
        <w:t xml:space="preserve">упцу </w:t>
      </w:r>
      <w:r w:rsidRPr="00AD1BF4">
        <w:rPr>
          <w:rFonts w:ascii="Arial" w:hAnsi="Arial" w:cs="Arial"/>
          <w:sz w:val="20"/>
          <w:szCs w:val="20"/>
        </w:rPr>
        <w:t>даном</w:t>
      </w:r>
      <w:r w:rsidRPr="00AD1BF4">
        <w:rPr>
          <w:rFonts w:ascii="Arial" w:hAnsi="Arial" w:cs="Arial"/>
          <w:sz w:val="20"/>
          <w:szCs w:val="20"/>
          <w:lang w:val="sr-Latn-CS"/>
        </w:rPr>
        <w:t xml:space="preserve"> </w:t>
      </w:r>
      <w:r w:rsidRPr="00AD1BF4">
        <w:rPr>
          <w:rFonts w:ascii="Arial" w:hAnsi="Arial" w:cs="Arial"/>
          <w:sz w:val="20"/>
          <w:szCs w:val="20"/>
        </w:rPr>
        <w:t>примопредаје</w:t>
      </w:r>
      <w:r w:rsidRPr="00AD1BF4">
        <w:rPr>
          <w:rFonts w:ascii="Arial" w:hAnsi="Arial" w:cs="Arial"/>
          <w:sz w:val="20"/>
          <w:szCs w:val="20"/>
          <w:lang w:val="sr-Latn-CS"/>
        </w:rPr>
        <w:t xml:space="preserve"> </w:t>
      </w:r>
      <w:r w:rsidRPr="00AD1BF4">
        <w:rPr>
          <w:rFonts w:ascii="Arial" w:hAnsi="Arial" w:cs="Arial"/>
          <w:sz w:val="20"/>
          <w:szCs w:val="20"/>
        </w:rPr>
        <w:t>исте</w:t>
      </w:r>
      <w:r w:rsidRPr="00AD1BF4">
        <w:rPr>
          <w:rFonts w:ascii="Arial" w:hAnsi="Arial" w:cs="Arial"/>
          <w:sz w:val="20"/>
          <w:szCs w:val="20"/>
          <w:lang w:val="sr-Latn-CS"/>
        </w:rPr>
        <w:t>.</w:t>
      </w:r>
    </w:p>
    <w:p w:rsidR="00AD1BF4" w:rsidRPr="00AD1BF4" w:rsidRDefault="00AD1BF4" w:rsidP="00AD1BF4">
      <w:pPr>
        <w:pStyle w:val="BodyText"/>
        <w:ind w:firstLine="720"/>
        <w:jc w:val="both"/>
        <w:rPr>
          <w:rFonts w:ascii="Arial" w:hAnsi="Arial" w:cs="Arial"/>
          <w:bCs/>
          <w:sz w:val="20"/>
          <w:szCs w:val="20"/>
        </w:rPr>
      </w:pPr>
      <w:r w:rsidRPr="00AD1BF4">
        <w:rPr>
          <w:rFonts w:ascii="Arial" w:hAnsi="Arial" w:cs="Arial"/>
          <w:bCs/>
          <w:sz w:val="20"/>
          <w:szCs w:val="20"/>
          <w:lang w:val="sr-Latn-CS"/>
        </w:rPr>
        <w:t xml:space="preserve">Примедбе на квалитет (видљиви недостаци робе) и квантитет купљене робе представник </w:t>
      </w:r>
      <w:r w:rsidRPr="00AD1BF4">
        <w:rPr>
          <w:rFonts w:ascii="Arial" w:hAnsi="Arial" w:cs="Arial"/>
          <w:bCs/>
          <w:sz w:val="20"/>
          <w:szCs w:val="20"/>
        </w:rPr>
        <w:t>К</w:t>
      </w:r>
      <w:r w:rsidRPr="00AD1BF4">
        <w:rPr>
          <w:rFonts w:ascii="Arial" w:hAnsi="Arial" w:cs="Arial"/>
          <w:bCs/>
          <w:sz w:val="20"/>
          <w:szCs w:val="20"/>
          <w:lang w:val="sr-Latn-CS"/>
        </w:rPr>
        <w:t>упца ставља на лицу места приликом пријема робе што се записнички констатује.</w:t>
      </w:r>
    </w:p>
    <w:p w:rsidR="00AD1BF4" w:rsidRPr="00AD1BF4" w:rsidRDefault="00AD1BF4" w:rsidP="00AD1BF4">
      <w:pPr>
        <w:pStyle w:val="BodyText"/>
        <w:ind w:firstLine="720"/>
        <w:jc w:val="both"/>
        <w:rPr>
          <w:rFonts w:ascii="Arial" w:hAnsi="Arial" w:cs="Arial"/>
          <w:color w:val="FF0000"/>
          <w:sz w:val="20"/>
          <w:szCs w:val="20"/>
          <w:lang w:val="sr-Latn-CS"/>
        </w:rPr>
      </w:pPr>
      <w:r w:rsidRPr="00AD1BF4">
        <w:rPr>
          <w:rFonts w:ascii="Arial" w:hAnsi="Arial" w:cs="Arial"/>
          <w:bCs/>
          <w:sz w:val="20"/>
          <w:szCs w:val="20"/>
        </w:rPr>
        <w:t xml:space="preserve">У случају да Купац констатује да су утврђени недостаци у квалитету испоручене робе, Продавац је дужан исте отклонити најкасније у року од </w:t>
      </w:r>
      <w:r>
        <w:rPr>
          <w:rFonts w:ascii="Arial" w:hAnsi="Arial" w:cs="Arial"/>
          <w:bCs/>
          <w:sz w:val="20"/>
          <w:szCs w:val="20"/>
        </w:rPr>
        <w:t>2 дана</w:t>
      </w:r>
      <w:r w:rsidRPr="00AD1BF4">
        <w:rPr>
          <w:rFonts w:ascii="Arial" w:hAnsi="Arial" w:cs="Arial"/>
          <w:bCs/>
          <w:sz w:val="20"/>
          <w:szCs w:val="20"/>
        </w:rPr>
        <w:t xml:space="preserve"> од пријема рекламације упућене од стране Купца. </w:t>
      </w:r>
      <w:r w:rsidRPr="00AD1BF4">
        <w:rPr>
          <w:rFonts w:ascii="Arial" w:hAnsi="Arial" w:cs="Arial"/>
          <w:sz w:val="20"/>
          <w:szCs w:val="20"/>
          <w:lang w:val="sr-Latn-CS"/>
        </w:rPr>
        <w:t xml:space="preserve"> </w:t>
      </w:r>
    </w:p>
    <w:p w:rsidR="00AD1BF4" w:rsidRPr="00AD1BF4" w:rsidRDefault="00AD1BF4" w:rsidP="00AD1BF4">
      <w:pPr>
        <w:ind w:firstLine="720"/>
        <w:jc w:val="both"/>
        <w:rPr>
          <w:rFonts w:ascii="Arial" w:hAnsi="Arial" w:cs="Arial"/>
          <w:bCs/>
          <w:sz w:val="20"/>
          <w:szCs w:val="20"/>
          <w:lang w:val="sr-Latn-CS"/>
        </w:rPr>
      </w:pPr>
      <w:r w:rsidRPr="00AD1BF4">
        <w:rPr>
          <w:rFonts w:ascii="Arial" w:hAnsi="Arial" w:cs="Arial"/>
          <w:bCs/>
          <w:sz w:val="20"/>
          <w:szCs w:val="20"/>
          <w:lang w:val="sr-Latn-CS"/>
        </w:rPr>
        <w:t xml:space="preserve">У случају да испоручена роба има скривене недостатке, који се не могу открити уобичајеним прегледом приликом преузимања ствари (скривени недостаци), на међусобна права и обавезе уговорних страна примењиваће се одредбе Закона о облигационим односима. </w:t>
      </w:r>
    </w:p>
    <w:p w:rsidR="00AD1BF4" w:rsidRPr="00AD1BF4" w:rsidRDefault="00AD1BF4" w:rsidP="00AD1BF4">
      <w:pPr>
        <w:ind w:firstLine="720"/>
        <w:jc w:val="both"/>
        <w:rPr>
          <w:rFonts w:ascii="Arial" w:hAnsi="Arial" w:cs="Arial"/>
          <w:bCs/>
          <w:sz w:val="20"/>
          <w:szCs w:val="20"/>
          <w:lang w:val="sr-Latn-CS"/>
        </w:rPr>
      </w:pPr>
    </w:p>
    <w:p w:rsidR="00AD1BF4" w:rsidRPr="00AD1BF4" w:rsidRDefault="00AD1BF4" w:rsidP="00AD1BF4">
      <w:pPr>
        <w:ind w:firstLine="720"/>
        <w:jc w:val="both"/>
        <w:rPr>
          <w:rFonts w:ascii="Arial" w:hAnsi="Arial" w:cs="Arial"/>
          <w:bCs/>
          <w:sz w:val="20"/>
          <w:szCs w:val="20"/>
          <w:lang w:val="sr-Cyrl-CS"/>
        </w:rPr>
      </w:pPr>
    </w:p>
    <w:p w:rsidR="00AD1BF4" w:rsidRPr="00AD1BF4" w:rsidRDefault="00AD1BF4" w:rsidP="00AD1BF4">
      <w:pPr>
        <w:ind w:firstLine="720"/>
        <w:jc w:val="both"/>
        <w:rPr>
          <w:rFonts w:ascii="Arial" w:hAnsi="Arial" w:cs="Arial"/>
          <w:bCs/>
          <w:sz w:val="20"/>
          <w:szCs w:val="20"/>
          <w:lang w:val="sr-Latn-CS"/>
        </w:rPr>
      </w:pPr>
    </w:p>
    <w:p w:rsidR="00AD1BF4" w:rsidRPr="00AD1BF4" w:rsidRDefault="00AD1BF4" w:rsidP="00AD1BF4">
      <w:pPr>
        <w:jc w:val="center"/>
        <w:rPr>
          <w:rFonts w:ascii="Arial" w:hAnsi="Arial" w:cs="Arial"/>
          <w:b/>
          <w:bCs/>
          <w:sz w:val="20"/>
          <w:szCs w:val="20"/>
          <w:lang w:val="sr-Cyrl-CS"/>
        </w:rPr>
      </w:pPr>
      <w:r w:rsidRPr="00AD1BF4">
        <w:rPr>
          <w:rFonts w:ascii="Arial" w:hAnsi="Arial" w:cs="Arial"/>
          <w:b/>
          <w:bCs/>
          <w:sz w:val="20"/>
          <w:szCs w:val="20"/>
          <w:lang w:val="sr-Cyrl-CS"/>
        </w:rPr>
        <w:t xml:space="preserve">Члан </w:t>
      </w:r>
      <w:r>
        <w:rPr>
          <w:rFonts w:ascii="Arial" w:hAnsi="Arial" w:cs="Arial"/>
          <w:b/>
          <w:bCs/>
          <w:sz w:val="20"/>
          <w:szCs w:val="20"/>
          <w:lang w:val="sr-Cyrl-CS"/>
        </w:rPr>
        <w:t>9</w:t>
      </w:r>
      <w:r w:rsidRPr="00AD1BF4">
        <w:rPr>
          <w:rFonts w:ascii="Arial" w:hAnsi="Arial" w:cs="Arial"/>
          <w:b/>
          <w:bCs/>
          <w:sz w:val="20"/>
          <w:szCs w:val="20"/>
          <w:lang w:val="sr-Cyrl-CS"/>
        </w:rPr>
        <w:t>.</w:t>
      </w:r>
    </w:p>
    <w:p w:rsidR="009D7DF4" w:rsidRPr="00AD1BF4" w:rsidRDefault="00AD1BF4" w:rsidP="00AD1BF4">
      <w:pPr>
        <w:pStyle w:val="BodyText"/>
        <w:ind w:firstLine="720"/>
        <w:jc w:val="both"/>
        <w:rPr>
          <w:rFonts w:ascii="Arial" w:hAnsi="Arial" w:cs="Arial"/>
          <w:sz w:val="20"/>
          <w:szCs w:val="20"/>
          <w:lang w:val="sr-Latn-CS"/>
        </w:rPr>
      </w:pPr>
      <w:r w:rsidRPr="00AD1BF4">
        <w:rPr>
          <w:rFonts w:ascii="Arial" w:hAnsi="Arial" w:cs="Arial"/>
          <w:sz w:val="20"/>
          <w:szCs w:val="20"/>
          <w:lang w:val="sr-Latn-CS"/>
        </w:rPr>
        <w:t xml:space="preserve">Уколико </w:t>
      </w:r>
      <w:r w:rsidRPr="00AD1BF4">
        <w:rPr>
          <w:rFonts w:ascii="Arial" w:hAnsi="Arial" w:cs="Arial"/>
          <w:sz w:val="20"/>
          <w:szCs w:val="20"/>
        </w:rPr>
        <w:t>П</w:t>
      </w:r>
      <w:r w:rsidRPr="00AD1BF4">
        <w:rPr>
          <w:rFonts w:ascii="Arial" w:hAnsi="Arial" w:cs="Arial"/>
          <w:sz w:val="20"/>
          <w:szCs w:val="20"/>
          <w:lang w:val="sr-Latn-CS"/>
        </w:rPr>
        <w:t xml:space="preserve">родавац  испоручи </w:t>
      </w:r>
      <w:r w:rsidRPr="00AD1BF4">
        <w:rPr>
          <w:rFonts w:ascii="Arial" w:hAnsi="Arial" w:cs="Arial"/>
          <w:sz w:val="20"/>
          <w:szCs w:val="20"/>
        </w:rPr>
        <w:t>К</w:t>
      </w:r>
      <w:r w:rsidRPr="00AD1BF4">
        <w:rPr>
          <w:rFonts w:ascii="Arial" w:hAnsi="Arial" w:cs="Arial"/>
          <w:sz w:val="20"/>
          <w:szCs w:val="20"/>
          <w:lang w:val="sr-Latn-CS"/>
        </w:rPr>
        <w:t xml:space="preserve">упцу  робу, која не одговора по квалитету и није произведена од произвођача наведеног у понуди, </w:t>
      </w:r>
      <w:r w:rsidRPr="00AD1BF4">
        <w:rPr>
          <w:rFonts w:ascii="Arial" w:hAnsi="Arial" w:cs="Arial"/>
          <w:sz w:val="20"/>
          <w:szCs w:val="20"/>
        </w:rPr>
        <w:t>К</w:t>
      </w:r>
      <w:r w:rsidRPr="00AD1BF4">
        <w:rPr>
          <w:rFonts w:ascii="Arial" w:hAnsi="Arial" w:cs="Arial"/>
          <w:sz w:val="20"/>
          <w:szCs w:val="20"/>
          <w:lang w:val="sr-Latn-CS"/>
        </w:rPr>
        <w:t xml:space="preserve">упац има право да исту врати без плаћања уговорене цене и трошкова превоза и да захтева од </w:t>
      </w:r>
      <w:r w:rsidRPr="00AD1BF4">
        <w:rPr>
          <w:rFonts w:ascii="Arial" w:hAnsi="Arial" w:cs="Arial"/>
          <w:sz w:val="20"/>
          <w:szCs w:val="20"/>
        </w:rPr>
        <w:t>П</w:t>
      </w:r>
      <w:r w:rsidRPr="00AD1BF4">
        <w:rPr>
          <w:rFonts w:ascii="Arial" w:hAnsi="Arial" w:cs="Arial"/>
          <w:sz w:val="20"/>
          <w:szCs w:val="20"/>
          <w:lang w:val="sr-Latn-CS"/>
        </w:rPr>
        <w:t>родавца да у року од три дана од дана повраћаја робе, изврши испоруку  робе, која по својим својствима у свему одговара усвојеној понуди.</w:t>
      </w:r>
      <w:r w:rsidR="009D7DF4" w:rsidRPr="00AD1BF4">
        <w:rPr>
          <w:rFonts w:ascii="Arial" w:hAnsi="Arial" w:cs="Arial"/>
          <w:color w:val="FF0000"/>
          <w:sz w:val="20"/>
          <w:szCs w:val="20"/>
          <w:lang w:val="ru-RU"/>
        </w:rPr>
        <w:t xml:space="preserve">              </w:t>
      </w:r>
    </w:p>
    <w:p w:rsidR="009D7DF4" w:rsidRPr="00827AF7" w:rsidRDefault="009D7DF4" w:rsidP="009D7DF4">
      <w:pPr>
        <w:pStyle w:val="Default"/>
        <w:jc w:val="center"/>
        <w:rPr>
          <w:rFonts w:ascii="Arial" w:hAnsi="Arial" w:cs="Arial"/>
          <w:b/>
          <w:bCs/>
          <w:sz w:val="20"/>
          <w:szCs w:val="20"/>
          <w:lang w:val="ru-RU"/>
        </w:rPr>
      </w:pPr>
      <w:r w:rsidRPr="00827AF7">
        <w:rPr>
          <w:rFonts w:ascii="Arial" w:hAnsi="Arial" w:cs="Arial"/>
          <w:b/>
          <w:bCs/>
          <w:sz w:val="20"/>
          <w:szCs w:val="20"/>
          <w:lang w:val="ru-RU"/>
        </w:rPr>
        <w:t xml:space="preserve">Члан </w:t>
      </w:r>
      <w:r w:rsidR="00AD1BF4">
        <w:rPr>
          <w:rFonts w:ascii="Arial" w:hAnsi="Arial" w:cs="Arial"/>
          <w:b/>
          <w:bCs/>
          <w:sz w:val="20"/>
          <w:szCs w:val="20"/>
          <w:lang w:val="ru-RU"/>
        </w:rPr>
        <w:t>10</w:t>
      </w:r>
      <w:r w:rsidRPr="00827AF7">
        <w:rPr>
          <w:rFonts w:ascii="Arial" w:hAnsi="Arial" w:cs="Arial"/>
          <w:b/>
          <w:bCs/>
          <w:sz w:val="20"/>
          <w:szCs w:val="20"/>
          <w:lang w:val="ru-RU"/>
        </w:rPr>
        <w:t xml:space="preserve">. </w:t>
      </w:r>
    </w:p>
    <w:p w:rsidR="009D7DF4" w:rsidRPr="00827AF7" w:rsidRDefault="009D7DF4" w:rsidP="009D7DF4">
      <w:pPr>
        <w:pStyle w:val="Default"/>
        <w:jc w:val="center"/>
        <w:rPr>
          <w:rFonts w:ascii="Arial" w:hAnsi="Arial" w:cs="Arial"/>
          <w:sz w:val="20"/>
          <w:szCs w:val="20"/>
          <w:lang w:val="ru-RU"/>
        </w:rPr>
      </w:pPr>
    </w:p>
    <w:p w:rsidR="009D7DF4" w:rsidRPr="00827AF7" w:rsidRDefault="009D7DF4" w:rsidP="009D7DF4">
      <w:pPr>
        <w:pStyle w:val="Default"/>
        <w:jc w:val="both"/>
        <w:rPr>
          <w:rFonts w:ascii="Arial" w:hAnsi="Arial" w:cs="Arial"/>
          <w:sz w:val="20"/>
          <w:szCs w:val="20"/>
          <w:lang w:val="ru-RU"/>
        </w:rPr>
      </w:pPr>
      <w:r w:rsidRPr="00827AF7">
        <w:rPr>
          <w:rFonts w:ascii="Arial" w:hAnsi="Arial" w:cs="Arial"/>
          <w:sz w:val="20"/>
          <w:szCs w:val="20"/>
          <w:lang w:val="ru-RU"/>
        </w:rPr>
        <w:t xml:space="preserve">           На сва питања која нису посебно </w:t>
      </w:r>
      <w:r w:rsidRPr="00AD1BF4">
        <w:rPr>
          <w:rFonts w:ascii="Arial" w:hAnsi="Arial" w:cs="Arial"/>
          <w:sz w:val="20"/>
          <w:szCs w:val="20"/>
          <w:lang w:val="ru-RU"/>
        </w:rPr>
        <w:t>регулисана овим уговором примењиваће се Закон о облигационим односима и други важећи прописи из</w:t>
      </w:r>
      <w:r w:rsidRPr="00827AF7">
        <w:rPr>
          <w:rFonts w:ascii="Arial" w:hAnsi="Arial" w:cs="Arial"/>
          <w:sz w:val="20"/>
          <w:szCs w:val="20"/>
          <w:lang w:val="ru-RU"/>
        </w:rPr>
        <w:t xml:space="preserve"> ове области. </w:t>
      </w:r>
    </w:p>
    <w:p w:rsidR="009D7DF4" w:rsidRPr="00827AF7" w:rsidRDefault="009D7DF4" w:rsidP="009D7DF4">
      <w:pPr>
        <w:pStyle w:val="Default"/>
        <w:jc w:val="both"/>
        <w:rPr>
          <w:rFonts w:ascii="Arial" w:hAnsi="Arial" w:cs="Arial"/>
          <w:color w:val="auto"/>
          <w:sz w:val="20"/>
          <w:szCs w:val="20"/>
          <w:lang w:val="ru-RU"/>
        </w:rPr>
      </w:pPr>
    </w:p>
    <w:p w:rsidR="009D7DF4" w:rsidRPr="00827AF7" w:rsidRDefault="009D7DF4" w:rsidP="009D7DF4">
      <w:pPr>
        <w:pStyle w:val="Default"/>
        <w:jc w:val="center"/>
        <w:rPr>
          <w:rFonts w:ascii="Arial" w:hAnsi="Arial" w:cs="Arial"/>
          <w:b/>
          <w:bCs/>
          <w:sz w:val="20"/>
          <w:szCs w:val="20"/>
          <w:lang w:val="ru-RU"/>
        </w:rPr>
      </w:pPr>
      <w:r w:rsidRPr="00827AF7">
        <w:rPr>
          <w:rFonts w:ascii="Arial" w:hAnsi="Arial" w:cs="Arial"/>
          <w:b/>
          <w:bCs/>
          <w:sz w:val="20"/>
          <w:szCs w:val="20"/>
          <w:lang w:val="ru-RU"/>
        </w:rPr>
        <w:t>Члан 1</w:t>
      </w:r>
      <w:r w:rsidR="00AD1BF4">
        <w:rPr>
          <w:rFonts w:ascii="Arial" w:hAnsi="Arial" w:cs="Arial"/>
          <w:b/>
          <w:bCs/>
          <w:sz w:val="20"/>
          <w:szCs w:val="20"/>
          <w:lang w:val="ru-RU"/>
        </w:rPr>
        <w:t>1</w:t>
      </w:r>
      <w:r w:rsidRPr="00827AF7">
        <w:rPr>
          <w:rFonts w:ascii="Arial" w:hAnsi="Arial" w:cs="Arial"/>
          <w:b/>
          <w:bCs/>
          <w:sz w:val="20"/>
          <w:szCs w:val="20"/>
          <w:lang w:val="ru-RU"/>
        </w:rPr>
        <w:t xml:space="preserve">. </w:t>
      </w:r>
    </w:p>
    <w:p w:rsidR="009D7DF4" w:rsidRPr="00827AF7" w:rsidRDefault="009D7DF4" w:rsidP="009D7DF4">
      <w:pPr>
        <w:pStyle w:val="Default"/>
        <w:jc w:val="both"/>
        <w:rPr>
          <w:rFonts w:ascii="Arial" w:hAnsi="Arial" w:cs="Arial"/>
          <w:sz w:val="20"/>
          <w:szCs w:val="20"/>
          <w:lang w:val="ru-RU"/>
        </w:rPr>
      </w:pPr>
    </w:p>
    <w:p w:rsidR="009D7DF4" w:rsidRPr="00827AF7" w:rsidRDefault="009D7DF4" w:rsidP="009D7DF4">
      <w:pPr>
        <w:pStyle w:val="Default"/>
        <w:jc w:val="both"/>
        <w:rPr>
          <w:rFonts w:ascii="Arial" w:hAnsi="Arial" w:cs="Arial"/>
          <w:sz w:val="20"/>
          <w:szCs w:val="20"/>
          <w:lang w:val="ru-RU"/>
        </w:rPr>
      </w:pPr>
      <w:r w:rsidRPr="00827AF7">
        <w:rPr>
          <w:rFonts w:ascii="Arial" w:hAnsi="Arial" w:cs="Arial"/>
          <w:sz w:val="20"/>
          <w:szCs w:val="20"/>
          <w:lang w:val="ru-RU"/>
        </w:rPr>
        <w:t xml:space="preserve">              У случају спора по овом уговору, уговорне стране ће настојати да га реше споразумно, а уколико се настали спор не реши споразумно, надлежан је Привредни суд у Панчеву.</w:t>
      </w:r>
    </w:p>
    <w:p w:rsidR="00F362F7" w:rsidRPr="00827AF7" w:rsidRDefault="00F362F7" w:rsidP="009D7DF4">
      <w:pPr>
        <w:pStyle w:val="Default"/>
        <w:jc w:val="both"/>
        <w:rPr>
          <w:rFonts w:ascii="Arial" w:hAnsi="Arial" w:cs="Arial"/>
          <w:sz w:val="20"/>
          <w:szCs w:val="20"/>
          <w:lang w:val="ru-RU"/>
        </w:rPr>
      </w:pPr>
    </w:p>
    <w:p w:rsidR="00F362F7" w:rsidRPr="00827AF7" w:rsidRDefault="00F362F7" w:rsidP="009D7DF4">
      <w:pPr>
        <w:pStyle w:val="Default"/>
        <w:jc w:val="both"/>
        <w:rPr>
          <w:rFonts w:ascii="Arial" w:hAnsi="Arial" w:cs="Arial"/>
          <w:sz w:val="20"/>
          <w:szCs w:val="20"/>
          <w:lang w:val="ru-RU"/>
        </w:rPr>
      </w:pPr>
    </w:p>
    <w:p w:rsidR="009D7DF4" w:rsidRPr="00827AF7" w:rsidRDefault="009D7DF4" w:rsidP="009D7DF4">
      <w:pPr>
        <w:pStyle w:val="Default"/>
        <w:rPr>
          <w:rFonts w:ascii="Arial" w:hAnsi="Arial" w:cs="Arial"/>
          <w:sz w:val="20"/>
          <w:szCs w:val="20"/>
          <w:lang w:val="ru-RU"/>
        </w:rPr>
      </w:pPr>
    </w:p>
    <w:p w:rsidR="009D7DF4" w:rsidRPr="00827AF7" w:rsidRDefault="009D7DF4" w:rsidP="009D7DF4">
      <w:pPr>
        <w:pStyle w:val="BodyText"/>
        <w:jc w:val="center"/>
        <w:rPr>
          <w:rFonts w:ascii="Arial" w:hAnsi="Arial" w:cs="Arial"/>
          <w:b/>
          <w:sz w:val="20"/>
          <w:szCs w:val="20"/>
          <w:lang w:val="sr-Cyrl-CS"/>
        </w:rPr>
      </w:pPr>
      <w:r w:rsidRPr="00827AF7">
        <w:rPr>
          <w:rFonts w:ascii="Arial" w:hAnsi="Arial" w:cs="Arial"/>
          <w:b/>
          <w:sz w:val="20"/>
          <w:szCs w:val="20"/>
        </w:rPr>
        <w:t xml:space="preserve">Члан </w:t>
      </w:r>
      <w:r w:rsidRPr="00827AF7">
        <w:rPr>
          <w:rFonts w:ascii="Arial" w:hAnsi="Arial" w:cs="Arial"/>
          <w:b/>
          <w:sz w:val="20"/>
          <w:szCs w:val="20"/>
          <w:lang w:val="ru-RU"/>
        </w:rPr>
        <w:t>1</w:t>
      </w:r>
      <w:r w:rsidR="00AD1BF4">
        <w:rPr>
          <w:rFonts w:ascii="Arial" w:hAnsi="Arial" w:cs="Arial"/>
          <w:b/>
          <w:sz w:val="20"/>
          <w:szCs w:val="20"/>
        </w:rPr>
        <w:t>2</w:t>
      </w:r>
      <w:r w:rsidRPr="00827AF7">
        <w:rPr>
          <w:rFonts w:ascii="Arial" w:hAnsi="Arial" w:cs="Arial"/>
          <w:b/>
          <w:sz w:val="20"/>
          <w:szCs w:val="20"/>
        </w:rPr>
        <w:t>.</w:t>
      </w:r>
    </w:p>
    <w:p w:rsidR="009D7DF4" w:rsidRPr="00827AF7" w:rsidRDefault="009D7DF4" w:rsidP="009D7DF4">
      <w:pPr>
        <w:pStyle w:val="Default"/>
        <w:jc w:val="both"/>
        <w:rPr>
          <w:rFonts w:ascii="Arial" w:hAnsi="Arial" w:cs="Arial"/>
          <w:sz w:val="20"/>
          <w:szCs w:val="20"/>
          <w:lang w:val="ru-RU"/>
        </w:rPr>
      </w:pPr>
      <w:r w:rsidRPr="00827AF7">
        <w:rPr>
          <w:rFonts w:ascii="Arial" w:hAnsi="Arial" w:cs="Arial"/>
          <w:sz w:val="20"/>
          <w:szCs w:val="20"/>
        </w:rPr>
        <w:t xml:space="preserve">              </w:t>
      </w:r>
      <w:r w:rsidRPr="00827AF7">
        <w:rPr>
          <w:rFonts w:ascii="Arial" w:hAnsi="Arial" w:cs="Arial"/>
          <w:sz w:val="20"/>
          <w:szCs w:val="20"/>
          <w:lang w:val="sr-Cyrl-CS"/>
        </w:rPr>
        <w:t xml:space="preserve">Овај </w:t>
      </w:r>
      <w:r w:rsidRPr="00827AF7">
        <w:rPr>
          <w:rFonts w:ascii="Arial" w:hAnsi="Arial" w:cs="Arial"/>
          <w:sz w:val="20"/>
          <w:szCs w:val="20"/>
          <w:lang w:val="sr-Latn-CS"/>
        </w:rPr>
        <w:t>у</w:t>
      </w:r>
      <w:r w:rsidRPr="00827AF7">
        <w:rPr>
          <w:rFonts w:ascii="Arial" w:hAnsi="Arial" w:cs="Arial"/>
          <w:sz w:val="20"/>
          <w:szCs w:val="20"/>
          <w:lang w:val="sr-Cyrl-CS"/>
        </w:rPr>
        <w:t>говор може да се раскине на основу воље уговорних страна, односно његовим неиспуњењем или н</w:t>
      </w:r>
      <w:r w:rsidRPr="00827AF7">
        <w:rPr>
          <w:rFonts w:ascii="Arial" w:hAnsi="Arial" w:cs="Arial"/>
          <w:sz w:val="20"/>
          <w:szCs w:val="20"/>
          <w:lang w:val="sr-Latn-CS"/>
        </w:rPr>
        <w:t>е</w:t>
      </w:r>
      <w:r w:rsidRPr="00827AF7">
        <w:rPr>
          <w:rFonts w:ascii="Arial" w:hAnsi="Arial" w:cs="Arial"/>
          <w:sz w:val="20"/>
          <w:szCs w:val="20"/>
          <w:lang w:val="sr-Cyrl-CS"/>
        </w:rPr>
        <w:t xml:space="preserve">извршавањем обавеза предвиђених овим </w:t>
      </w:r>
      <w:r w:rsidRPr="00827AF7">
        <w:rPr>
          <w:rFonts w:ascii="Arial" w:hAnsi="Arial" w:cs="Arial"/>
          <w:sz w:val="20"/>
          <w:szCs w:val="20"/>
          <w:lang w:val="sr-Latn-CS"/>
        </w:rPr>
        <w:t>у</w:t>
      </w:r>
      <w:r w:rsidRPr="00827AF7">
        <w:rPr>
          <w:rFonts w:ascii="Arial" w:hAnsi="Arial" w:cs="Arial"/>
          <w:sz w:val="20"/>
          <w:szCs w:val="20"/>
          <w:lang w:val="sr-Cyrl-CS"/>
        </w:rPr>
        <w:t>говором, изјавом о раскиду, или услед промењених околности</w:t>
      </w:r>
      <w:r w:rsidRPr="00827AF7">
        <w:rPr>
          <w:rFonts w:ascii="Arial" w:hAnsi="Arial" w:cs="Arial"/>
          <w:sz w:val="20"/>
          <w:szCs w:val="20"/>
        </w:rPr>
        <w:t xml:space="preserve"> услед којих се не може остварити сврха закљученог уговора </w:t>
      </w:r>
      <w:r w:rsidRPr="00827AF7">
        <w:rPr>
          <w:rFonts w:ascii="Arial" w:hAnsi="Arial" w:cs="Arial"/>
          <w:sz w:val="20"/>
          <w:szCs w:val="20"/>
          <w:lang w:val="sr-Cyrl-CS"/>
        </w:rPr>
        <w:t xml:space="preserve">, са отказним роком од 30 дана, када једна уговорна страна достави другој уговорној страни писмено обавештење о раскиду </w:t>
      </w:r>
      <w:r w:rsidRPr="00827AF7">
        <w:rPr>
          <w:rFonts w:ascii="Arial" w:hAnsi="Arial" w:cs="Arial"/>
          <w:sz w:val="20"/>
          <w:szCs w:val="20"/>
          <w:lang w:val="sr-Latn-CS"/>
        </w:rPr>
        <w:t>у</w:t>
      </w:r>
      <w:r w:rsidRPr="00827AF7">
        <w:rPr>
          <w:rFonts w:ascii="Arial" w:hAnsi="Arial" w:cs="Arial"/>
          <w:sz w:val="20"/>
          <w:szCs w:val="20"/>
          <w:lang w:val="sr-Cyrl-CS"/>
        </w:rPr>
        <w:t>говора.</w:t>
      </w:r>
      <w:r w:rsidRPr="00827AF7">
        <w:rPr>
          <w:rFonts w:ascii="Arial" w:hAnsi="Arial" w:cs="Arial"/>
          <w:sz w:val="20"/>
          <w:szCs w:val="20"/>
          <w:lang w:val="ru-RU"/>
        </w:rPr>
        <w:t xml:space="preserve"> </w:t>
      </w:r>
    </w:p>
    <w:p w:rsidR="009D7DF4" w:rsidRPr="00827AF7" w:rsidRDefault="009D7DF4" w:rsidP="009D7DF4">
      <w:pPr>
        <w:pStyle w:val="Default"/>
        <w:jc w:val="both"/>
        <w:rPr>
          <w:rFonts w:ascii="Arial" w:hAnsi="Arial" w:cs="Arial"/>
          <w:sz w:val="20"/>
          <w:szCs w:val="20"/>
          <w:lang w:val="ru-RU"/>
        </w:rPr>
      </w:pPr>
    </w:p>
    <w:p w:rsidR="009D7DF4" w:rsidRPr="00AD1BF4" w:rsidRDefault="009D7DF4" w:rsidP="009D7DF4">
      <w:pPr>
        <w:jc w:val="center"/>
        <w:rPr>
          <w:rFonts w:ascii="Arial" w:hAnsi="Arial" w:cs="Arial"/>
          <w:sz w:val="20"/>
          <w:szCs w:val="20"/>
        </w:rPr>
      </w:pPr>
      <w:r w:rsidRPr="00827AF7">
        <w:rPr>
          <w:rFonts w:ascii="Arial" w:hAnsi="Arial" w:cs="Arial"/>
          <w:b/>
          <w:sz w:val="20"/>
          <w:szCs w:val="20"/>
          <w:lang w:val="sr-Cyrl-CS"/>
        </w:rPr>
        <w:t>Члан 1</w:t>
      </w:r>
      <w:r w:rsidR="00AD1BF4">
        <w:rPr>
          <w:rFonts w:ascii="Arial" w:hAnsi="Arial" w:cs="Arial"/>
          <w:b/>
          <w:sz w:val="20"/>
          <w:szCs w:val="20"/>
        </w:rPr>
        <w:t>3.</w:t>
      </w:r>
    </w:p>
    <w:p w:rsidR="009D7DF4" w:rsidRPr="00827AF7" w:rsidRDefault="009D7DF4" w:rsidP="009D7DF4">
      <w:pPr>
        <w:rPr>
          <w:rFonts w:ascii="Arial" w:hAnsi="Arial" w:cs="Arial"/>
          <w:sz w:val="20"/>
          <w:szCs w:val="20"/>
          <w:lang w:val="ru-RU"/>
        </w:rPr>
      </w:pPr>
      <w:r w:rsidRPr="00827AF7">
        <w:rPr>
          <w:rFonts w:ascii="Arial" w:hAnsi="Arial" w:cs="Arial"/>
          <w:sz w:val="20"/>
          <w:szCs w:val="20"/>
          <w:lang w:val="ru-RU"/>
        </w:rPr>
        <w:t>Овај Уговор сачињен је у 4 (четири) истоветних примерака од којих су 2 (два)</w:t>
      </w:r>
      <w:r w:rsidRPr="00827AF7">
        <w:rPr>
          <w:rFonts w:ascii="Arial" w:hAnsi="Arial" w:cs="Arial"/>
          <w:sz w:val="20"/>
          <w:szCs w:val="20"/>
        </w:rPr>
        <w:t xml:space="preserve">  </w:t>
      </w:r>
      <w:r w:rsidRPr="00827AF7">
        <w:rPr>
          <w:rFonts w:ascii="Arial" w:hAnsi="Arial" w:cs="Arial"/>
          <w:sz w:val="20"/>
          <w:szCs w:val="20"/>
          <w:lang w:val="ru-RU"/>
        </w:rPr>
        <w:t xml:space="preserve">за </w:t>
      </w:r>
      <w:r w:rsidRPr="00827AF7">
        <w:rPr>
          <w:rFonts w:ascii="Arial" w:hAnsi="Arial" w:cs="Arial"/>
          <w:sz w:val="20"/>
          <w:szCs w:val="20"/>
        </w:rPr>
        <w:t>Наручиоца</w:t>
      </w:r>
      <w:r w:rsidRPr="00827AF7">
        <w:rPr>
          <w:rFonts w:ascii="Arial" w:hAnsi="Arial" w:cs="Arial"/>
          <w:sz w:val="20"/>
          <w:szCs w:val="20"/>
          <w:lang w:val="ru-RU"/>
        </w:rPr>
        <w:t xml:space="preserve">, а </w:t>
      </w:r>
      <w:r w:rsidRPr="00827AF7">
        <w:rPr>
          <w:rFonts w:ascii="Arial" w:hAnsi="Arial" w:cs="Arial"/>
          <w:sz w:val="20"/>
          <w:szCs w:val="20"/>
        </w:rPr>
        <w:t xml:space="preserve">               </w:t>
      </w:r>
      <w:r w:rsidRPr="00827AF7">
        <w:rPr>
          <w:rFonts w:ascii="Arial" w:hAnsi="Arial" w:cs="Arial"/>
          <w:sz w:val="20"/>
          <w:szCs w:val="20"/>
          <w:lang w:val="ru-RU"/>
        </w:rPr>
        <w:t xml:space="preserve">2 (два) за </w:t>
      </w:r>
      <w:r w:rsidRPr="00827AF7">
        <w:rPr>
          <w:rFonts w:ascii="Arial" w:hAnsi="Arial" w:cs="Arial"/>
          <w:sz w:val="20"/>
          <w:szCs w:val="20"/>
        </w:rPr>
        <w:t>Извршиоца</w:t>
      </w:r>
      <w:r w:rsidRPr="00827AF7">
        <w:rPr>
          <w:rFonts w:ascii="Arial" w:hAnsi="Arial" w:cs="Arial"/>
          <w:sz w:val="20"/>
          <w:szCs w:val="20"/>
          <w:lang w:val="ru-RU"/>
        </w:rPr>
        <w:t>.</w:t>
      </w:r>
    </w:p>
    <w:p w:rsidR="009D7DF4" w:rsidRPr="00827AF7" w:rsidRDefault="009D7DF4" w:rsidP="009D7DF4">
      <w:pPr>
        <w:jc w:val="both"/>
        <w:rPr>
          <w:rFonts w:ascii="Arial" w:hAnsi="Arial" w:cs="Arial"/>
          <w:color w:val="FF0000"/>
          <w:sz w:val="20"/>
          <w:szCs w:val="20"/>
        </w:rPr>
      </w:pPr>
    </w:p>
    <w:p w:rsidR="009D7DF4" w:rsidRPr="00827AF7" w:rsidRDefault="009D7DF4" w:rsidP="009D7DF4">
      <w:pPr>
        <w:jc w:val="both"/>
        <w:rPr>
          <w:rFonts w:ascii="Arial" w:hAnsi="Arial" w:cs="Arial"/>
          <w:color w:val="FF0000"/>
          <w:sz w:val="20"/>
          <w:szCs w:val="20"/>
        </w:rPr>
      </w:pPr>
    </w:p>
    <w:p w:rsidR="009D7DF4" w:rsidRPr="00827AF7" w:rsidRDefault="009D7DF4" w:rsidP="00636EC3">
      <w:pPr>
        <w:pStyle w:val="Heading2"/>
        <w:numPr>
          <w:ilvl w:val="0"/>
          <w:numId w:val="0"/>
        </w:numPr>
        <w:ind w:left="567"/>
        <w:jc w:val="left"/>
        <w:rPr>
          <w:rFonts w:ascii="Arial" w:hAnsi="Arial" w:cs="Arial"/>
          <w:b w:val="0"/>
          <w:color w:val="auto"/>
          <w:sz w:val="20"/>
          <w:szCs w:val="20"/>
        </w:rPr>
      </w:pPr>
      <w:r w:rsidRPr="00827AF7">
        <w:rPr>
          <w:rFonts w:ascii="Arial" w:hAnsi="Arial" w:cs="Arial"/>
          <w:b w:val="0"/>
          <w:bCs w:val="0"/>
          <w:sz w:val="20"/>
          <w:szCs w:val="20"/>
        </w:rPr>
        <w:t xml:space="preserve">ЗА  </w:t>
      </w:r>
      <w:r w:rsidR="00656191">
        <w:rPr>
          <w:rFonts w:ascii="Arial" w:hAnsi="Arial" w:cs="Arial"/>
          <w:b w:val="0"/>
          <w:bCs w:val="0"/>
          <w:sz w:val="20"/>
          <w:szCs w:val="20"/>
        </w:rPr>
        <w:t>ПОНУЂАЧА</w:t>
      </w:r>
      <w:r w:rsidRPr="00827AF7">
        <w:rPr>
          <w:rFonts w:ascii="Arial" w:hAnsi="Arial" w:cs="Arial"/>
          <w:b w:val="0"/>
          <w:bCs w:val="0"/>
          <w:sz w:val="20"/>
          <w:szCs w:val="20"/>
        </w:rPr>
        <w:t xml:space="preserve">                                                    </w:t>
      </w:r>
      <w:r w:rsidR="00656191">
        <w:rPr>
          <w:rFonts w:ascii="Arial" w:hAnsi="Arial" w:cs="Arial"/>
          <w:b w:val="0"/>
          <w:bCs w:val="0"/>
          <w:sz w:val="20"/>
          <w:szCs w:val="20"/>
        </w:rPr>
        <w:tab/>
      </w:r>
      <w:r w:rsidR="00656191">
        <w:rPr>
          <w:rFonts w:ascii="Arial" w:hAnsi="Arial" w:cs="Arial"/>
          <w:b w:val="0"/>
          <w:bCs w:val="0"/>
          <w:sz w:val="20"/>
          <w:szCs w:val="20"/>
        </w:rPr>
        <w:tab/>
      </w:r>
      <w:r w:rsidR="00656191">
        <w:rPr>
          <w:rFonts w:ascii="Arial" w:hAnsi="Arial" w:cs="Arial"/>
          <w:b w:val="0"/>
          <w:bCs w:val="0"/>
          <w:sz w:val="20"/>
          <w:szCs w:val="20"/>
        </w:rPr>
        <w:tab/>
      </w:r>
      <w:r w:rsidRPr="00827AF7">
        <w:rPr>
          <w:rFonts w:ascii="Arial" w:hAnsi="Arial" w:cs="Arial"/>
          <w:b w:val="0"/>
          <w:bCs w:val="0"/>
          <w:sz w:val="20"/>
          <w:szCs w:val="20"/>
        </w:rPr>
        <w:t xml:space="preserve"> </w:t>
      </w:r>
      <w:r w:rsidR="00636EC3">
        <w:rPr>
          <w:rFonts w:ascii="Arial" w:hAnsi="Arial" w:cs="Arial"/>
          <w:b w:val="0"/>
          <w:bCs w:val="0"/>
          <w:sz w:val="20"/>
          <w:szCs w:val="20"/>
        </w:rPr>
        <w:t xml:space="preserve">               </w:t>
      </w:r>
      <w:r w:rsidRPr="00827AF7">
        <w:rPr>
          <w:rFonts w:ascii="Arial" w:hAnsi="Arial" w:cs="Arial"/>
          <w:b w:val="0"/>
          <w:bCs w:val="0"/>
          <w:sz w:val="20"/>
          <w:szCs w:val="20"/>
        </w:rPr>
        <w:t>ЗА  НАРУЧИОЦА</w:t>
      </w:r>
    </w:p>
    <w:p w:rsidR="009D7DF4" w:rsidRPr="00827AF7" w:rsidRDefault="009D7DF4" w:rsidP="00AD1BF4">
      <w:pPr>
        <w:pStyle w:val="Heading2"/>
        <w:numPr>
          <w:ilvl w:val="0"/>
          <w:numId w:val="0"/>
        </w:numPr>
        <w:ind w:left="1275" w:firstLine="141"/>
        <w:jc w:val="right"/>
        <w:rPr>
          <w:rFonts w:ascii="Arial" w:hAnsi="Arial" w:cs="Arial"/>
          <w:bCs w:val="0"/>
          <w:color w:val="auto"/>
          <w:sz w:val="20"/>
          <w:szCs w:val="20"/>
        </w:rPr>
      </w:pPr>
      <w:r w:rsidRPr="00827AF7">
        <w:rPr>
          <w:rFonts w:ascii="Arial" w:hAnsi="Arial" w:cs="Arial"/>
          <w:bCs w:val="0"/>
          <w:color w:val="auto"/>
          <w:sz w:val="20"/>
          <w:szCs w:val="20"/>
        </w:rPr>
        <w:t>директор</w:t>
      </w:r>
    </w:p>
    <w:p w:rsidR="009D7DF4" w:rsidRPr="00827AF7" w:rsidRDefault="009D7DF4" w:rsidP="00AD1BF4">
      <w:pPr>
        <w:jc w:val="right"/>
        <w:rPr>
          <w:rFonts w:ascii="Arial" w:hAnsi="Arial" w:cs="Arial"/>
          <w:b/>
          <w:bCs/>
          <w:color w:val="auto"/>
          <w:sz w:val="20"/>
          <w:szCs w:val="20"/>
        </w:rPr>
      </w:pPr>
      <w:r w:rsidRPr="00827AF7">
        <w:rPr>
          <w:rFonts w:ascii="Arial" w:hAnsi="Arial" w:cs="Arial"/>
          <w:b/>
          <w:i/>
          <w:color w:val="auto"/>
          <w:sz w:val="20"/>
          <w:szCs w:val="20"/>
          <w:lang w:val="sr-Cyrl-CS"/>
        </w:rPr>
        <w:t xml:space="preserve">__________________                                                                    </w:t>
      </w:r>
      <w:r w:rsidRPr="00827AF7">
        <w:rPr>
          <w:rFonts w:ascii="Arial" w:hAnsi="Arial" w:cs="Arial"/>
          <w:b/>
          <w:i/>
          <w:color w:val="auto"/>
          <w:sz w:val="20"/>
          <w:szCs w:val="20"/>
          <w:lang w:val="sr-Latn-CS"/>
        </w:rPr>
        <w:t xml:space="preserve"> </w:t>
      </w:r>
      <w:r w:rsidRPr="00827AF7">
        <w:rPr>
          <w:rFonts w:ascii="Arial" w:hAnsi="Arial" w:cs="Arial"/>
          <w:b/>
          <w:i/>
          <w:color w:val="auto"/>
          <w:sz w:val="20"/>
          <w:szCs w:val="20"/>
          <w:lang w:val="sr-Cyrl-CS"/>
        </w:rPr>
        <w:t xml:space="preserve"> </w:t>
      </w:r>
      <w:r w:rsidRPr="00827AF7">
        <w:rPr>
          <w:rFonts w:ascii="Arial" w:hAnsi="Arial" w:cs="Arial"/>
          <w:b/>
          <w:i/>
          <w:color w:val="auto"/>
          <w:sz w:val="20"/>
          <w:szCs w:val="20"/>
        </w:rPr>
        <w:t xml:space="preserve">             </w:t>
      </w:r>
      <w:r w:rsidR="00012D39" w:rsidRPr="00827AF7">
        <w:rPr>
          <w:rFonts w:ascii="Arial" w:hAnsi="Arial" w:cs="Arial"/>
          <w:b/>
          <w:i/>
          <w:color w:val="auto"/>
          <w:sz w:val="20"/>
          <w:szCs w:val="20"/>
        </w:rPr>
        <w:t xml:space="preserve">  </w:t>
      </w:r>
      <w:r w:rsidR="00656191">
        <w:rPr>
          <w:rFonts w:ascii="Arial" w:hAnsi="Arial" w:cs="Arial"/>
          <w:b/>
          <w:i/>
          <w:color w:val="auto"/>
          <w:sz w:val="20"/>
          <w:szCs w:val="20"/>
        </w:rPr>
        <w:tab/>
      </w:r>
      <w:r w:rsidR="009012AD" w:rsidRPr="00827AF7">
        <w:rPr>
          <w:rFonts w:ascii="Arial" w:hAnsi="Arial" w:cs="Arial"/>
          <w:b/>
          <w:i/>
          <w:color w:val="auto"/>
          <w:sz w:val="20"/>
          <w:szCs w:val="20"/>
        </w:rPr>
        <w:t>Ерак Недељко</w:t>
      </w:r>
    </w:p>
    <w:p w:rsidR="009D7DF4" w:rsidRPr="00827AF7" w:rsidRDefault="009D7DF4" w:rsidP="009D7DF4">
      <w:pPr>
        <w:rPr>
          <w:rFonts w:ascii="Arial" w:hAnsi="Arial" w:cs="Arial"/>
          <w:iCs/>
          <w:sz w:val="20"/>
          <w:szCs w:val="20"/>
        </w:rPr>
      </w:pPr>
    </w:p>
    <w:p w:rsidR="009D7DF4" w:rsidRPr="0008084F"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7B6288" w:rsidRDefault="007B6288" w:rsidP="009D7DF4">
      <w:pPr>
        <w:shd w:val="clear" w:color="auto" w:fill="FFFFFF"/>
        <w:jc w:val="both"/>
      </w:pPr>
    </w:p>
    <w:p w:rsidR="007B6288" w:rsidRDefault="007B6288" w:rsidP="009D7DF4">
      <w:pPr>
        <w:shd w:val="clear" w:color="auto" w:fill="FFFFFF"/>
        <w:jc w:val="both"/>
      </w:pPr>
    </w:p>
    <w:p w:rsidR="007B6288" w:rsidRDefault="007B6288" w:rsidP="009D7DF4">
      <w:pPr>
        <w:shd w:val="clear" w:color="auto" w:fill="FFFFFF"/>
        <w:jc w:val="both"/>
      </w:pPr>
    </w:p>
    <w:p w:rsidR="007B6288" w:rsidRDefault="007B6288" w:rsidP="009D7DF4">
      <w:pPr>
        <w:shd w:val="clear" w:color="auto" w:fill="FFFFFF"/>
        <w:jc w:val="both"/>
      </w:pPr>
    </w:p>
    <w:p w:rsidR="009D7DF4" w:rsidRPr="00A277E8" w:rsidRDefault="009D7DF4" w:rsidP="009D7DF4">
      <w:pPr>
        <w:shd w:val="clear" w:color="auto" w:fill="FFFFFF"/>
        <w:jc w:val="both"/>
      </w:pPr>
    </w:p>
    <w:p w:rsidR="009D7DF4" w:rsidRPr="00E83F50" w:rsidRDefault="009D7DF4" w:rsidP="009D7DF4">
      <w:pPr>
        <w:shd w:val="clear" w:color="auto" w:fill="C6D9F1"/>
        <w:jc w:val="center"/>
        <w:rPr>
          <w:rFonts w:ascii="Arial" w:hAnsi="Arial" w:cs="Arial"/>
          <w:b/>
          <w:bCs/>
          <w:iCs/>
          <w:sz w:val="28"/>
          <w:szCs w:val="28"/>
        </w:rPr>
      </w:pPr>
      <w:r>
        <w:rPr>
          <w:rFonts w:ascii="Arial" w:hAnsi="Arial" w:cs="Arial"/>
          <w:b/>
          <w:bCs/>
          <w:iCs/>
          <w:sz w:val="28"/>
          <w:szCs w:val="28"/>
        </w:rPr>
        <w:t>VIII</w:t>
      </w:r>
      <w:r w:rsidRPr="00A55FDB">
        <w:rPr>
          <w:rFonts w:ascii="Arial" w:hAnsi="Arial" w:cs="Arial"/>
          <w:b/>
          <w:bCs/>
          <w:iCs/>
          <w:sz w:val="28"/>
          <w:szCs w:val="28"/>
        </w:rPr>
        <w:t xml:space="preserve"> ОБРАЗАЦ ТРОШКОВА ПРИПРЕМЕ ПОНУДЕ</w:t>
      </w:r>
    </w:p>
    <w:p w:rsidR="009D7DF4" w:rsidRDefault="009D7DF4" w:rsidP="009D7DF4">
      <w:pPr>
        <w:shd w:val="clear" w:color="auto" w:fill="FFFFFF"/>
        <w:jc w:val="cente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понуђач__________________________ </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8" w:type="dxa"/>
        <w:tblLayout w:type="fixed"/>
        <w:tblLook w:val="0000" w:firstRow="0" w:lastRow="0" w:firstColumn="0" w:lastColumn="0" w:noHBand="0" w:noVBand="0"/>
      </w:tblPr>
      <w:tblGrid>
        <w:gridCol w:w="5565"/>
        <w:gridCol w:w="3290"/>
      </w:tblGrid>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jc w:val="center"/>
              <w:rPr>
                <w:rFonts w:ascii="Arial" w:hAnsi="Arial" w:cs="Arial"/>
                <w:b/>
                <w:i/>
              </w:rPr>
            </w:pPr>
            <w:r>
              <w:rPr>
                <w:rFonts w:ascii="Arial" w:hAnsi="Arial" w:cs="Arial"/>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jc w:val="center"/>
              <w:rPr>
                <w:rFonts w:ascii="Arial" w:hAnsi="Arial" w:cs="Arial"/>
              </w:rPr>
            </w:pPr>
            <w:r>
              <w:rPr>
                <w:rFonts w:ascii="Arial" w:hAnsi="Arial" w:cs="Arial"/>
                <w:b/>
                <w:i/>
              </w:rPr>
              <w:t>ИЗНОС ТРОШКА У РСД</w:t>
            </w: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right"/>
              <w:rPr>
                <w:rFonts w:ascii="Arial" w:hAnsi="Arial" w:cs="Arial"/>
              </w:rPr>
            </w:pP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right"/>
              <w:rPr>
                <w:rFonts w:ascii="Arial" w:hAnsi="Arial" w:cs="Arial"/>
              </w:rPr>
            </w:pP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rPr>
            </w:pP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rPr>
            </w:pP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rPr>
            </w:pP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rPr>
            </w:pP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i/>
              </w:rPr>
            </w:pPr>
          </w:p>
          <w:p w:rsidR="009D7DF4" w:rsidRDefault="009D7DF4" w:rsidP="000A4258">
            <w:pPr>
              <w:jc w:val="both"/>
              <w:rPr>
                <w:rFonts w:ascii="Arial" w:hAnsi="Arial" w:cs="Arial"/>
                <w:lang w:val="ru-RU"/>
              </w:rPr>
            </w:pPr>
            <w:r>
              <w:rPr>
                <w:rFonts w:ascii="Arial" w:hAnsi="Arial" w:cs="Arial"/>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lang w:val="ru-RU"/>
              </w:rPr>
            </w:pPr>
          </w:p>
        </w:tc>
      </w:tr>
    </w:tbl>
    <w:p w:rsidR="009D7DF4" w:rsidRDefault="009D7DF4" w:rsidP="009D7DF4">
      <w:pPr>
        <w:jc w:val="both"/>
      </w:pPr>
    </w:p>
    <w:p w:rsidR="009D7DF4" w:rsidRDefault="009D7DF4" w:rsidP="009D7DF4">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9D7DF4" w:rsidRDefault="009D7DF4" w:rsidP="009D7DF4">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D7DF4" w:rsidRDefault="009D7DF4" w:rsidP="009D7DF4">
      <w:pPr>
        <w:spacing w:after="120"/>
        <w:ind w:firstLine="426"/>
        <w:jc w:val="both"/>
        <w:rPr>
          <w:rFonts w:ascii="Arial" w:hAnsi="Arial" w:cs="Arial"/>
          <w:b/>
          <w:bCs/>
          <w:i/>
        </w:rPr>
      </w:pPr>
    </w:p>
    <w:p w:rsidR="009D7DF4" w:rsidRPr="00767F26" w:rsidRDefault="009D7DF4" w:rsidP="009D7DF4">
      <w:pPr>
        <w:spacing w:after="120"/>
        <w:jc w:val="both"/>
        <w:rPr>
          <w:bCs/>
        </w:rPr>
      </w:pPr>
      <w:r w:rsidRPr="00767F26">
        <w:rPr>
          <w:rFonts w:ascii="Arial" w:hAnsi="Arial" w:cs="Arial"/>
          <w:b/>
          <w:bCs/>
        </w:rPr>
        <w:t>Напомена</w:t>
      </w:r>
      <w:r w:rsidRPr="00767F26">
        <w:rPr>
          <w:rFonts w:ascii="Arial" w:hAnsi="Arial" w:cs="Arial"/>
          <w:b/>
          <w:bCs/>
          <w:color w:val="auto"/>
        </w:rPr>
        <w:t xml:space="preserve">: </w:t>
      </w:r>
      <w:r w:rsidRPr="00767F26">
        <w:rPr>
          <w:rFonts w:ascii="Arial" w:hAnsi="Arial" w:cs="Arial"/>
          <w:bCs/>
          <w:color w:val="auto"/>
        </w:rPr>
        <w:t>достављање овог обрасца није обавезно</w:t>
      </w:r>
    </w:p>
    <w:p w:rsidR="009D7DF4" w:rsidRDefault="009D7DF4" w:rsidP="009D7DF4">
      <w:pPr>
        <w:spacing w:after="120"/>
        <w:ind w:firstLine="425"/>
        <w:jc w:val="both"/>
        <w:rPr>
          <w:bCs/>
        </w:rPr>
      </w:pPr>
    </w:p>
    <w:tbl>
      <w:tblPr>
        <w:tblW w:w="0" w:type="auto"/>
        <w:tblLayout w:type="fixed"/>
        <w:tblLook w:val="0000" w:firstRow="0" w:lastRow="0" w:firstColumn="0" w:lastColumn="0" w:noHBand="0" w:noVBand="0"/>
      </w:tblPr>
      <w:tblGrid>
        <w:gridCol w:w="3080"/>
        <w:gridCol w:w="3068"/>
        <w:gridCol w:w="3094"/>
      </w:tblGrid>
      <w:tr w:rsidR="009D7DF4" w:rsidTr="000A4258">
        <w:tc>
          <w:tcPr>
            <w:tcW w:w="3080" w:type="dxa"/>
            <w:shd w:val="clear" w:color="auto" w:fill="auto"/>
            <w:vAlign w:val="center"/>
          </w:tcPr>
          <w:p w:rsidR="009D7DF4" w:rsidRDefault="009D7DF4" w:rsidP="000A4258">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9D7DF4" w:rsidRDefault="009D7DF4" w:rsidP="000A4258">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9D7DF4" w:rsidRDefault="009D7DF4" w:rsidP="000A4258">
            <w:pPr>
              <w:pStyle w:val="BodyText2"/>
              <w:spacing w:line="100" w:lineRule="atLeast"/>
              <w:jc w:val="center"/>
              <w:rPr>
                <w:rFonts w:ascii="Arial" w:hAnsi="Arial" w:cs="Arial"/>
              </w:rPr>
            </w:pPr>
            <w:r>
              <w:rPr>
                <w:rFonts w:ascii="Arial" w:hAnsi="Arial" w:cs="Arial"/>
              </w:rPr>
              <w:t>Потпис понуђача</w:t>
            </w:r>
          </w:p>
        </w:tc>
      </w:tr>
      <w:tr w:rsidR="009D7DF4" w:rsidTr="000A4258">
        <w:tc>
          <w:tcPr>
            <w:tcW w:w="3080" w:type="dxa"/>
            <w:tcBorders>
              <w:bottom w:val="single" w:sz="4" w:space="0" w:color="000000"/>
            </w:tcBorders>
            <w:shd w:val="clear" w:color="auto" w:fill="auto"/>
          </w:tcPr>
          <w:p w:rsidR="009D7DF4" w:rsidRDefault="009D7DF4" w:rsidP="000A4258">
            <w:pPr>
              <w:pStyle w:val="BodyText2"/>
              <w:snapToGrid w:val="0"/>
              <w:spacing w:line="100" w:lineRule="atLeast"/>
              <w:jc w:val="both"/>
              <w:rPr>
                <w:rFonts w:ascii="Arial" w:hAnsi="Arial" w:cs="Arial"/>
              </w:rPr>
            </w:pPr>
          </w:p>
        </w:tc>
        <w:tc>
          <w:tcPr>
            <w:tcW w:w="3068" w:type="dxa"/>
            <w:shd w:val="clear" w:color="auto" w:fill="auto"/>
          </w:tcPr>
          <w:p w:rsidR="009D7DF4" w:rsidRDefault="009D7DF4" w:rsidP="000A4258">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9D7DF4" w:rsidRDefault="009D7DF4" w:rsidP="000A4258">
            <w:pPr>
              <w:pStyle w:val="BodyText2"/>
              <w:snapToGrid w:val="0"/>
              <w:spacing w:line="100" w:lineRule="atLeast"/>
              <w:jc w:val="both"/>
              <w:rPr>
                <w:rFonts w:ascii="Arial" w:hAnsi="Arial" w:cs="Arial"/>
              </w:rPr>
            </w:pPr>
          </w:p>
        </w:tc>
      </w:tr>
    </w:tbl>
    <w:p w:rsidR="009D7DF4" w:rsidRDefault="009D7DF4" w:rsidP="009D7DF4"/>
    <w:p w:rsidR="009D7DF4" w:rsidRDefault="009D7DF4" w:rsidP="009D7DF4">
      <w:pPr>
        <w:rPr>
          <w:rFonts w:ascii="Arial" w:hAnsi="Arial" w:cs="Arial"/>
          <w:b/>
          <w:bCs/>
          <w:i/>
          <w:iCs/>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7B6288" w:rsidRDefault="007B6288" w:rsidP="009D7DF4">
      <w:pPr>
        <w:rPr>
          <w:rFonts w:ascii="Arial" w:hAnsi="Arial" w:cs="Arial"/>
          <w:b/>
          <w:bCs/>
          <w:iCs/>
          <w:sz w:val="28"/>
          <w:szCs w:val="28"/>
        </w:rPr>
      </w:pPr>
    </w:p>
    <w:p w:rsidR="00DE7311" w:rsidRDefault="00DE7311" w:rsidP="009D7DF4">
      <w:pPr>
        <w:rPr>
          <w:rFonts w:ascii="Arial" w:hAnsi="Arial" w:cs="Arial"/>
          <w:b/>
          <w:bCs/>
          <w:iCs/>
          <w:sz w:val="28"/>
          <w:szCs w:val="28"/>
        </w:rPr>
      </w:pPr>
    </w:p>
    <w:p w:rsidR="00DE7311" w:rsidRPr="00997998" w:rsidRDefault="00DE7311" w:rsidP="009D7DF4">
      <w:pPr>
        <w:rPr>
          <w:rFonts w:ascii="Arial" w:hAnsi="Arial" w:cs="Arial"/>
          <w:b/>
          <w:bCs/>
          <w:iCs/>
          <w:sz w:val="28"/>
          <w:szCs w:val="28"/>
        </w:rPr>
      </w:pPr>
    </w:p>
    <w:p w:rsidR="009D7DF4" w:rsidRDefault="009D7DF4" w:rsidP="009D7DF4">
      <w:pPr>
        <w:pStyle w:val="ListParagraph"/>
        <w:tabs>
          <w:tab w:val="left" w:pos="90"/>
        </w:tabs>
        <w:ind w:left="90"/>
        <w:jc w:val="both"/>
        <w:rPr>
          <w:rFonts w:ascii="Arial" w:hAnsi="Arial" w:cs="Arial"/>
        </w:rPr>
      </w:pPr>
    </w:p>
    <w:p w:rsidR="00655940" w:rsidRDefault="00AA0B01" w:rsidP="00655940">
      <w:pPr>
        <w:shd w:val="clear" w:color="auto" w:fill="C6D9F1"/>
        <w:jc w:val="center"/>
        <w:rPr>
          <w:rFonts w:ascii="Arial" w:hAnsi="Arial" w:cs="Arial"/>
          <w:b/>
          <w:bCs/>
          <w:i/>
          <w:iCs/>
          <w:sz w:val="28"/>
          <w:szCs w:val="28"/>
          <w:lang w:val="ru-RU"/>
        </w:rPr>
      </w:pPr>
      <w:r>
        <w:rPr>
          <w:rFonts w:ascii="Arial" w:hAnsi="Arial" w:cs="Arial"/>
          <w:b/>
          <w:bCs/>
          <w:i/>
          <w:iCs/>
          <w:sz w:val="28"/>
          <w:szCs w:val="28"/>
        </w:rPr>
        <w:t>IX</w:t>
      </w:r>
      <w:r w:rsidR="00655940">
        <w:rPr>
          <w:rFonts w:ascii="Arial" w:hAnsi="Arial" w:cs="Arial"/>
          <w:b/>
          <w:bCs/>
          <w:i/>
          <w:iCs/>
          <w:sz w:val="28"/>
          <w:szCs w:val="28"/>
          <w:lang w:val="ru-RU"/>
        </w:rPr>
        <w:t xml:space="preserve"> ОБРАЗАЦ  </w:t>
      </w:r>
      <w:r w:rsidR="00655940">
        <w:rPr>
          <w:rFonts w:ascii="Arial" w:hAnsi="Arial" w:cs="Arial"/>
          <w:b/>
          <w:bCs/>
          <w:i/>
          <w:iCs/>
          <w:sz w:val="28"/>
          <w:szCs w:val="28"/>
          <w:lang w:val="sr-Cyrl-CS"/>
        </w:rPr>
        <w:t>СТРУКТУРЕ ЦЕНЕ СА УПУТСТВОМ КАКО ДА СЕ ПОПУНИ</w:t>
      </w:r>
    </w:p>
    <w:p w:rsidR="00655940" w:rsidRPr="00E66B28" w:rsidRDefault="00655940" w:rsidP="00655940">
      <w:pPr>
        <w:rPr>
          <w:rFonts w:ascii="Arial" w:hAnsi="Arial" w:cs="Arial"/>
          <w:b/>
          <w:bCs/>
          <w:i/>
          <w:iCs/>
          <w:sz w:val="28"/>
          <w:szCs w:val="28"/>
        </w:rPr>
      </w:pPr>
    </w:p>
    <w:p w:rsidR="00655940" w:rsidRDefault="00655940" w:rsidP="00655940">
      <w:pPr>
        <w:rPr>
          <w:rFonts w:ascii="Arial" w:hAnsi="Arial" w:cs="Arial"/>
          <w:b/>
          <w:bCs/>
          <w:i/>
          <w:iCs/>
          <w:sz w:val="28"/>
          <w:szCs w:val="28"/>
        </w:rPr>
      </w:pPr>
    </w:p>
    <w:tbl>
      <w:tblPr>
        <w:tblpPr w:leftFromText="180" w:rightFromText="180" w:vertAnchor="text" w:tblpX="-459" w:tblpY="1"/>
        <w:tblOverlap w:val="neve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1"/>
        <w:gridCol w:w="1275"/>
        <w:gridCol w:w="1595"/>
        <w:gridCol w:w="1715"/>
        <w:gridCol w:w="1707"/>
        <w:gridCol w:w="1727"/>
      </w:tblGrid>
      <w:tr w:rsidR="00655940" w:rsidTr="00AA0B01">
        <w:trPr>
          <w:trHeight w:val="849"/>
        </w:trPr>
        <w:tc>
          <w:tcPr>
            <w:tcW w:w="2661"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ru-RU"/>
              </w:rPr>
              <w:t xml:space="preserve"> </w:t>
            </w:r>
            <w:r>
              <w:rPr>
                <w:rFonts w:ascii="Arial" w:hAnsi="Arial" w:cs="Arial"/>
                <w:lang w:val="sr-Cyrl-CS"/>
              </w:rPr>
              <w:t>Предмет ЈН</w:t>
            </w:r>
          </w:p>
        </w:tc>
        <w:tc>
          <w:tcPr>
            <w:tcW w:w="1275"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rPr>
            </w:pPr>
            <w:r>
              <w:rPr>
                <w:rFonts w:ascii="Arial" w:hAnsi="Arial" w:cs="Arial"/>
                <w:lang w:val="sr-Cyrl-CS"/>
              </w:rPr>
              <w:t>Колич</w:t>
            </w:r>
            <w:r>
              <w:rPr>
                <w:rFonts w:ascii="Arial" w:hAnsi="Arial" w:cs="Arial"/>
              </w:rPr>
              <w:t>.</w:t>
            </w:r>
          </w:p>
        </w:tc>
        <w:tc>
          <w:tcPr>
            <w:tcW w:w="1595"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Јединична цена без ПДВ-а</w:t>
            </w:r>
          </w:p>
        </w:tc>
        <w:tc>
          <w:tcPr>
            <w:tcW w:w="1715"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Јединична цена са ПДВ-ом</w:t>
            </w:r>
          </w:p>
        </w:tc>
        <w:tc>
          <w:tcPr>
            <w:tcW w:w="1707"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 xml:space="preserve">Укупна цена  без ПДВ-а </w:t>
            </w:r>
          </w:p>
        </w:tc>
        <w:tc>
          <w:tcPr>
            <w:tcW w:w="1727"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Укупна цена са ПДВ-ом</w:t>
            </w:r>
          </w:p>
        </w:tc>
      </w:tr>
      <w:tr w:rsidR="00655940" w:rsidTr="00AA0B01">
        <w:trPr>
          <w:trHeight w:val="300"/>
        </w:trPr>
        <w:tc>
          <w:tcPr>
            <w:tcW w:w="2661"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1</w:t>
            </w:r>
          </w:p>
        </w:tc>
        <w:tc>
          <w:tcPr>
            <w:tcW w:w="1275"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2</w:t>
            </w:r>
          </w:p>
        </w:tc>
        <w:tc>
          <w:tcPr>
            <w:tcW w:w="1595"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3</w:t>
            </w:r>
          </w:p>
        </w:tc>
        <w:tc>
          <w:tcPr>
            <w:tcW w:w="1715"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4</w:t>
            </w:r>
          </w:p>
        </w:tc>
        <w:tc>
          <w:tcPr>
            <w:tcW w:w="1707"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5 (2</w:t>
            </w:r>
            <w:r>
              <w:rPr>
                <w:rFonts w:ascii="Arial" w:hAnsi="Arial" w:cs="Arial"/>
              </w:rPr>
              <w:t>x3)</w:t>
            </w:r>
          </w:p>
        </w:tc>
        <w:tc>
          <w:tcPr>
            <w:tcW w:w="1727"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i/>
                <w:iCs/>
                <w:kern w:val="2"/>
                <w:lang w:val="sr-Cyrl-CS"/>
              </w:rPr>
            </w:pPr>
            <w:r>
              <w:rPr>
                <w:rFonts w:ascii="Arial" w:hAnsi="Arial" w:cs="Arial"/>
                <w:lang w:val="sr-Cyrl-CS"/>
              </w:rPr>
              <w:t>6 (2</w:t>
            </w:r>
            <w:r>
              <w:rPr>
                <w:rFonts w:ascii="Arial" w:hAnsi="Arial" w:cs="Arial"/>
              </w:rPr>
              <w:t>x4)</w:t>
            </w:r>
          </w:p>
        </w:tc>
      </w:tr>
      <w:tr w:rsidR="00AF42AF" w:rsidTr="00AA0B01">
        <w:trPr>
          <w:trHeight w:val="796"/>
        </w:trPr>
        <w:tc>
          <w:tcPr>
            <w:tcW w:w="2661" w:type="dxa"/>
            <w:tcBorders>
              <w:top w:val="single" w:sz="4" w:space="0" w:color="auto"/>
              <w:left w:val="single" w:sz="4" w:space="0" w:color="auto"/>
              <w:bottom w:val="single" w:sz="4" w:space="0" w:color="auto"/>
              <w:right w:val="single" w:sz="4" w:space="0" w:color="auto"/>
            </w:tcBorders>
          </w:tcPr>
          <w:p w:rsidR="00AF42AF" w:rsidRPr="00F85341" w:rsidRDefault="00AF42AF" w:rsidP="00127DAB">
            <w:pPr>
              <w:autoSpaceDE w:val="0"/>
              <w:autoSpaceDN w:val="0"/>
              <w:adjustRightInd w:val="0"/>
              <w:spacing w:after="120"/>
              <w:rPr>
                <w:rFonts w:ascii="Arial Narrow" w:hAnsi="Arial Narrow" w:cs="Tahoma,Bold"/>
                <w:b/>
                <w:bCs/>
              </w:rPr>
            </w:pPr>
            <w:r>
              <w:rPr>
                <w:rFonts w:ascii="Arial Narrow" w:hAnsi="Arial Narrow" w:cs="Tahoma,Bold"/>
                <w:b/>
                <w:bCs/>
              </w:rPr>
              <w:t xml:space="preserve">ЕУРО ПРЕМИУМ БМБ </w:t>
            </w:r>
          </w:p>
        </w:tc>
        <w:tc>
          <w:tcPr>
            <w:tcW w:w="1275" w:type="dxa"/>
            <w:tcBorders>
              <w:top w:val="single" w:sz="4" w:space="0" w:color="auto"/>
              <w:left w:val="single" w:sz="4" w:space="0" w:color="auto"/>
              <w:bottom w:val="single" w:sz="4" w:space="0" w:color="auto"/>
              <w:right w:val="single" w:sz="4" w:space="0" w:color="auto"/>
            </w:tcBorders>
          </w:tcPr>
          <w:p w:rsidR="00AF42AF" w:rsidRPr="00A277E8" w:rsidRDefault="00A277E8" w:rsidP="009256F4">
            <w:pPr>
              <w:pStyle w:val="ListParagraph"/>
              <w:autoSpaceDE w:val="0"/>
              <w:autoSpaceDN w:val="0"/>
              <w:adjustRightInd w:val="0"/>
              <w:spacing w:after="120"/>
              <w:ind w:left="0"/>
              <w:jc w:val="both"/>
              <w:rPr>
                <w:rFonts w:ascii="Arial Narrow" w:hAnsi="Arial Narrow" w:cs="Tahoma,Bold"/>
                <w:b/>
                <w:bCs/>
                <w:color w:val="FF0000"/>
              </w:rPr>
            </w:pPr>
            <w:r w:rsidRPr="00A277E8">
              <w:rPr>
                <w:rFonts w:ascii="Arial Narrow" w:hAnsi="Arial Narrow" w:cs="Tahoma,Bold"/>
                <w:b/>
                <w:bCs/>
                <w:color w:val="FF0000"/>
              </w:rPr>
              <w:t>10</w:t>
            </w:r>
            <w:r w:rsidR="00AF42AF" w:rsidRPr="00A277E8">
              <w:rPr>
                <w:rFonts w:ascii="Arial Narrow" w:hAnsi="Arial Narrow" w:cs="Tahoma,Bold"/>
                <w:b/>
                <w:bCs/>
                <w:color w:val="FF0000"/>
              </w:rPr>
              <w:t>.000</w:t>
            </w:r>
          </w:p>
        </w:tc>
        <w:tc>
          <w:tcPr>
            <w:tcW w:w="1595" w:type="dxa"/>
            <w:tcBorders>
              <w:top w:val="single" w:sz="4" w:space="0" w:color="auto"/>
              <w:left w:val="single" w:sz="4" w:space="0" w:color="auto"/>
              <w:bottom w:val="single" w:sz="4" w:space="0" w:color="auto"/>
              <w:right w:val="single" w:sz="4" w:space="0" w:color="auto"/>
            </w:tcBorders>
          </w:tcPr>
          <w:p w:rsidR="00AF42AF" w:rsidRDefault="00AF42AF">
            <w:pPr>
              <w:pStyle w:val="TableContents"/>
              <w:snapToGrid w:val="0"/>
              <w:jc w:val="center"/>
              <w:rPr>
                <w:rFonts w:ascii="Arial" w:hAnsi="Arial" w:cs="Arial"/>
                <w:kern w:val="2"/>
              </w:rPr>
            </w:pPr>
          </w:p>
        </w:tc>
        <w:tc>
          <w:tcPr>
            <w:tcW w:w="1715" w:type="dxa"/>
            <w:tcBorders>
              <w:top w:val="single" w:sz="4" w:space="0" w:color="auto"/>
              <w:left w:val="single" w:sz="4" w:space="0" w:color="auto"/>
              <w:bottom w:val="single" w:sz="4" w:space="0" w:color="auto"/>
              <w:right w:val="single" w:sz="4" w:space="0" w:color="auto"/>
            </w:tcBorders>
          </w:tcPr>
          <w:p w:rsidR="00AF42AF" w:rsidRDefault="00AF42AF">
            <w:pPr>
              <w:pStyle w:val="TableContents"/>
              <w:snapToGrid w:val="0"/>
              <w:jc w:val="center"/>
              <w:rPr>
                <w:rFonts w:ascii="Arial" w:hAnsi="Arial" w:cs="Arial"/>
                <w:kern w:val="2"/>
              </w:rPr>
            </w:pPr>
          </w:p>
        </w:tc>
        <w:tc>
          <w:tcPr>
            <w:tcW w:w="1707" w:type="dxa"/>
            <w:tcBorders>
              <w:top w:val="single" w:sz="4" w:space="0" w:color="auto"/>
              <w:left w:val="single" w:sz="4" w:space="0" w:color="auto"/>
              <w:bottom w:val="single" w:sz="4" w:space="0" w:color="auto"/>
              <w:right w:val="single" w:sz="4" w:space="0" w:color="auto"/>
            </w:tcBorders>
          </w:tcPr>
          <w:p w:rsidR="00AF42AF" w:rsidRDefault="00AF42AF">
            <w:pPr>
              <w:pStyle w:val="TableContents"/>
              <w:snapToGrid w:val="0"/>
              <w:jc w:val="center"/>
              <w:rPr>
                <w:rFonts w:ascii="Arial" w:hAnsi="Arial" w:cs="Arial"/>
                <w:kern w:val="2"/>
              </w:rPr>
            </w:pPr>
          </w:p>
        </w:tc>
        <w:tc>
          <w:tcPr>
            <w:tcW w:w="1727" w:type="dxa"/>
            <w:tcBorders>
              <w:top w:val="single" w:sz="4" w:space="0" w:color="auto"/>
              <w:left w:val="single" w:sz="4" w:space="0" w:color="auto"/>
              <w:bottom w:val="single" w:sz="4" w:space="0" w:color="auto"/>
              <w:right w:val="single" w:sz="4" w:space="0" w:color="auto"/>
            </w:tcBorders>
          </w:tcPr>
          <w:p w:rsidR="00AF42AF" w:rsidRDefault="00AF42AF">
            <w:pPr>
              <w:pStyle w:val="TableContents"/>
              <w:snapToGrid w:val="0"/>
              <w:jc w:val="center"/>
              <w:rPr>
                <w:rFonts w:ascii="Arial" w:hAnsi="Arial" w:cs="Arial"/>
                <w:kern w:val="2"/>
              </w:rPr>
            </w:pPr>
          </w:p>
        </w:tc>
      </w:tr>
      <w:tr w:rsidR="00AF42AF" w:rsidTr="00AA0B01">
        <w:trPr>
          <w:trHeight w:val="796"/>
        </w:trPr>
        <w:tc>
          <w:tcPr>
            <w:tcW w:w="2661" w:type="dxa"/>
            <w:tcBorders>
              <w:top w:val="single" w:sz="4" w:space="0" w:color="auto"/>
              <w:left w:val="single" w:sz="4" w:space="0" w:color="auto"/>
              <w:bottom w:val="single" w:sz="4" w:space="0" w:color="auto"/>
              <w:right w:val="single" w:sz="4" w:space="0" w:color="auto"/>
            </w:tcBorders>
          </w:tcPr>
          <w:p w:rsidR="00AF42AF" w:rsidRPr="00F85341" w:rsidRDefault="00AF42AF" w:rsidP="00127DAB">
            <w:pPr>
              <w:pStyle w:val="ListParagraph"/>
              <w:autoSpaceDE w:val="0"/>
              <w:autoSpaceDN w:val="0"/>
              <w:adjustRightInd w:val="0"/>
              <w:spacing w:after="120"/>
              <w:ind w:left="0"/>
              <w:jc w:val="both"/>
              <w:rPr>
                <w:rFonts w:ascii="Arial Narrow" w:hAnsi="Arial Narrow" w:cs="Tahoma,Bold"/>
                <w:b/>
                <w:bCs/>
              </w:rPr>
            </w:pPr>
            <w:r>
              <w:rPr>
                <w:rFonts w:ascii="Arial Narrow" w:hAnsi="Arial Narrow" w:cs="Tahoma,Bold"/>
                <w:b/>
                <w:bCs/>
              </w:rPr>
              <w:t xml:space="preserve">ЕУРО ДИЗЕЛ </w:t>
            </w:r>
          </w:p>
        </w:tc>
        <w:tc>
          <w:tcPr>
            <w:tcW w:w="1275" w:type="dxa"/>
            <w:tcBorders>
              <w:top w:val="single" w:sz="4" w:space="0" w:color="auto"/>
              <w:left w:val="single" w:sz="4" w:space="0" w:color="auto"/>
              <w:bottom w:val="single" w:sz="4" w:space="0" w:color="auto"/>
              <w:right w:val="single" w:sz="4" w:space="0" w:color="auto"/>
            </w:tcBorders>
          </w:tcPr>
          <w:p w:rsidR="00AF42AF" w:rsidRPr="00A277E8" w:rsidRDefault="00A277E8" w:rsidP="009256F4">
            <w:pPr>
              <w:pStyle w:val="ListParagraph"/>
              <w:autoSpaceDE w:val="0"/>
              <w:autoSpaceDN w:val="0"/>
              <w:adjustRightInd w:val="0"/>
              <w:spacing w:after="120"/>
              <w:ind w:left="0"/>
              <w:jc w:val="both"/>
              <w:rPr>
                <w:rFonts w:ascii="Arial Narrow" w:hAnsi="Arial Narrow" w:cs="Tahoma,Bold"/>
                <w:b/>
                <w:bCs/>
                <w:color w:val="FF0000"/>
              </w:rPr>
            </w:pPr>
            <w:r w:rsidRPr="00A277E8">
              <w:rPr>
                <w:rFonts w:ascii="Arial Narrow" w:hAnsi="Arial Narrow" w:cs="Tahoma,Bold"/>
                <w:b/>
                <w:bCs/>
                <w:color w:val="FF0000"/>
              </w:rPr>
              <w:t>3</w:t>
            </w:r>
            <w:r w:rsidR="00AF42AF" w:rsidRPr="00A277E8">
              <w:rPr>
                <w:rFonts w:ascii="Arial Narrow" w:hAnsi="Arial Narrow" w:cs="Tahoma,Bold"/>
                <w:b/>
                <w:bCs/>
                <w:color w:val="FF0000"/>
              </w:rPr>
              <w:t>.000</w:t>
            </w:r>
          </w:p>
        </w:tc>
        <w:tc>
          <w:tcPr>
            <w:tcW w:w="1595" w:type="dxa"/>
            <w:tcBorders>
              <w:top w:val="single" w:sz="4" w:space="0" w:color="auto"/>
              <w:left w:val="single" w:sz="4" w:space="0" w:color="auto"/>
              <w:bottom w:val="single" w:sz="4" w:space="0" w:color="auto"/>
              <w:right w:val="single" w:sz="4" w:space="0" w:color="auto"/>
            </w:tcBorders>
          </w:tcPr>
          <w:p w:rsidR="00AF42AF" w:rsidRDefault="00AF42AF">
            <w:pPr>
              <w:pStyle w:val="TableContents"/>
              <w:snapToGrid w:val="0"/>
              <w:jc w:val="center"/>
              <w:rPr>
                <w:rFonts w:ascii="Arial" w:hAnsi="Arial" w:cs="Arial"/>
                <w:kern w:val="2"/>
              </w:rPr>
            </w:pPr>
          </w:p>
        </w:tc>
        <w:tc>
          <w:tcPr>
            <w:tcW w:w="1715" w:type="dxa"/>
            <w:tcBorders>
              <w:top w:val="single" w:sz="4" w:space="0" w:color="auto"/>
              <w:left w:val="single" w:sz="4" w:space="0" w:color="auto"/>
              <w:bottom w:val="single" w:sz="4" w:space="0" w:color="auto"/>
              <w:right w:val="single" w:sz="4" w:space="0" w:color="auto"/>
            </w:tcBorders>
          </w:tcPr>
          <w:p w:rsidR="00AF42AF" w:rsidRDefault="00AF42AF">
            <w:pPr>
              <w:pStyle w:val="TableContents"/>
              <w:snapToGrid w:val="0"/>
              <w:jc w:val="center"/>
              <w:rPr>
                <w:rFonts w:ascii="Arial" w:hAnsi="Arial" w:cs="Arial"/>
                <w:kern w:val="2"/>
              </w:rPr>
            </w:pPr>
          </w:p>
        </w:tc>
        <w:tc>
          <w:tcPr>
            <w:tcW w:w="1707" w:type="dxa"/>
            <w:tcBorders>
              <w:top w:val="single" w:sz="4" w:space="0" w:color="auto"/>
              <w:left w:val="single" w:sz="4" w:space="0" w:color="auto"/>
              <w:bottom w:val="single" w:sz="4" w:space="0" w:color="auto"/>
              <w:right w:val="single" w:sz="4" w:space="0" w:color="auto"/>
            </w:tcBorders>
          </w:tcPr>
          <w:p w:rsidR="00AF42AF" w:rsidRDefault="00AF42AF">
            <w:pPr>
              <w:pStyle w:val="TableContents"/>
              <w:snapToGrid w:val="0"/>
              <w:jc w:val="center"/>
              <w:rPr>
                <w:rFonts w:ascii="Arial" w:hAnsi="Arial" w:cs="Arial"/>
                <w:kern w:val="2"/>
              </w:rPr>
            </w:pPr>
          </w:p>
        </w:tc>
        <w:tc>
          <w:tcPr>
            <w:tcW w:w="1727" w:type="dxa"/>
            <w:tcBorders>
              <w:top w:val="single" w:sz="4" w:space="0" w:color="auto"/>
              <w:left w:val="single" w:sz="4" w:space="0" w:color="auto"/>
              <w:bottom w:val="single" w:sz="4" w:space="0" w:color="auto"/>
              <w:right w:val="single" w:sz="4" w:space="0" w:color="auto"/>
            </w:tcBorders>
          </w:tcPr>
          <w:p w:rsidR="00AF42AF" w:rsidRDefault="00AF42AF">
            <w:pPr>
              <w:pStyle w:val="TableContents"/>
              <w:snapToGrid w:val="0"/>
              <w:jc w:val="center"/>
              <w:rPr>
                <w:rFonts w:ascii="Arial" w:hAnsi="Arial" w:cs="Arial"/>
                <w:kern w:val="2"/>
              </w:rPr>
            </w:pPr>
          </w:p>
        </w:tc>
      </w:tr>
      <w:tr w:rsidR="00655940" w:rsidTr="00655940">
        <w:trPr>
          <w:trHeight w:val="293"/>
        </w:trPr>
        <w:tc>
          <w:tcPr>
            <w:tcW w:w="7246" w:type="dxa"/>
            <w:gridSpan w:val="4"/>
            <w:tcBorders>
              <w:top w:val="single" w:sz="4" w:space="0" w:color="auto"/>
              <w:left w:val="single" w:sz="4" w:space="0" w:color="auto"/>
              <w:bottom w:val="single" w:sz="4" w:space="0" w:color="auto"/>
              <w:right w:val="single" w:sz="4" w:space="0" w:color="auto"/>
            </w:tcBorders>
          </w:tcPr>
          <w:p w:rsidR="00655940" w:rsidRDefault="00655940">
            <w:pPr>
              <w:pStyle w:val="TableContents"/>
              <w:snapToGrid w:val="0"/>
              <w:rPr>
                <w:rFonts w:ascii="Arial" w:hAnsi="Arial" w:cs="Arial"/>
                <w:b/>
                <w:i/>
                <w:kern w:val="2"/>
              </w:rPr>
            </w:pPr>
            <w:r>
              <w:rPr>
                <w:rFonts w:ascii="Arial" w:hAnsi="Arial" w:cs="Arial"/>
                <w:b/>
                <w:i/>
              </w:rPr>
              <w:t>УКУПНО:</w:t>
            </w:r>
          </w:p>
          <w:p w:rsidR="00655940" w:rsidRDefault="00655940">
            <w:pPr>
              <w:pStyle w:val="TableContents"/>
              <w:snapToGrid w:val="0"/>
              <w:rPr>
                <w:rFonts w:ascii="Arial" w:hAnsi="Arial" w:cs="Arial"/>
                <w:b/>
                <w:i/>
                <w:kern w:val="2"/>
              </w:rPr>
            </w:pPr>
          </w:p>
        </w:tc>
        <w:tc>
          <w:tcPr>
            <w:tcW w:w="1707" w:type="dxa"/>
            <w:tcBorders>
              <w:top w:val="single" w:sz="4" w:space="0" w:color="auto"/>
              <w:left w:val="single" w:sz="4" w:space="0" w:color="auto"/>
              <w:bottom w:val="single" w:sz="4" w:space="0" w:color="auto"/>
              <w:right w:val="single" w:sz="4" w:space="0" w:color="auto"/>
            </w:tcBorders>
            <w:shd w:val="clear" w:color="auto" w:fill="C6D9F1"/>
          </w:tcPr>
          <w:p w:rsidR="00655940" w:rsidRDefault="00655940">
            <w:pPr>
              <w:pStyle w:val="TableContents"/>
              <w:snapToGrid w:val="0"/>
              <w:rPr>
                <w:rFonts w:ascii="Arial" w:hAnsi="Arial" w:cs="Arial"/>
                <w:kern w:val="2"/>
              </w:rPr>
            </w:pPr>
          </w:p>
        </w:tc>
        <w:tc>
          <w:tcPr>
            <w:tcW w:w="1727" w:type="dxa"/>
            <w:tcBorders>
              <w:top w:val="single" w:sz="4" w:space="0" w:color="auto"/>
              <w:left w:val="single" w:sz="4" w:space="0" w:color="auto"/>
              <w:bottom w:val="single" w:sz="4" w:space="0" w:color="auto"/>
              <w:right w:val="single" w:sz="4" w:space="0" w:color="auto"/>
            </w:tcBorders>
            <w:shd w:val="clear" w:color="auto" w:fill="C6D9F1"/>
          </w:tcPr>
          <w:p w:rsidR="00655940" w:rsidRDefault="00655940">
            <w:pPr>
              <w:pStyle w:val="TableContents"/>
              <w:snapToGrid w:val="0"/>
              <w:rPr>
                <w:rFonts w:ascii="Arial" w:hAnsi="Arial" w:cs="Arial"/>
                <w:kern w:val="2"/>
              </w:rPr>
            </w:pPr>
          </w:p>
        </w:tc>
      </w:tr>
    </w:tbl>
    <w:p w:rsidR="00655940" w:rsidRDefault="00655940" w:rsidP="00655940">
      <w:pPr>
        <w:rPr>
          <w:lang w:val="ru-RU"/>
        </w:rPr>
      </w:pPr>
    </w:p>
    <w:p w:rsidR="00655940" w:rsidRDefault="00655940" w:rsidP="00655940">
      <w:pPr>
        <w:rPr>
          <w:lang w:val="ru-RU"/>
        </w:rPr>
      </w:pPr>
    </w:p>
    <w:p w:rsidR="000D52F3" w:rsidRDefault="000D52F3" w:rsidP="00655940">
      <w:pPr>
        <w:rPr>
          <w:lang w:val="ru-RU"/>
        </w:rPr>
      </w:pPr>
    </w:p>
    <w:p w:rsidR="00655940" w:rsidRPr="002E37F7" w:rsidRDefault="00655940" w:rsidP="00655940">
      <w:pPr>
        <w:ind w:left="360"/>
        <w:jc w:val="both"/>
        <w:rPr>
          <w:rFonts w:ascii="Arial" w:hAnsi="Arial" w:cs="Arial"/>
          <w:b/>
          <w:bCs/>
          <w:iCs/>
          <w:sz w:val="22"/>
          <w:szCs w:val="22"/>
          <w:u w:val="single"/>
          <w:lang w:val="ru-RU"/>
        </w:rPr>
      </w:pPr>
      <w:r w:rsidRPr="002E37F7">
        <w:rPr>
          <w:rFonts w:ascii="Arial" w:hAnsi="Arial" w:cs="Arial"/>
          <w:b/>
          <w:bCs/>
          <w:iCs/>
          <w:sz w:val="22"/>
          <w:szCs w:val="22"/>
          <w:u w:val="single"/>
          <w:lang w:val="ru-RU"/>
        </w:rPr>
        <w:t xml:space="preserve">Упутство за попуњавање обрасца структуре цене: </w:t>
      </w:r>
    </w:p>
    <w:p w:rsidR="00655940" w:rsidRPr="002E37F7" w:rsidRDefault="00655940" w:rsidP="00655940">
      <w:pPr>
        <w:ind w:left="360"/>
        <w:jc w:val="both"/>
        <w:rPr>
          <w:rFonts w:ascii="Arial" w:hAnsi="Arial" w:cs="Arial"/>
          <w:bCs/>
          <w:iCs/>
          <w:color w:val="002060"/>
          <w:sz w:val="22"/>
          <w:szCs w:val="22"/>
          <w:lang w:val="ru-RU"/>
        </w:rPr>
      </w:pPr>
    </w:p>
    <w:p w:rsidR="00655940" w:rsidRPr="002E37F7" w:rsidRDefault="00655940" w:rsidP="00655940">
      <w:pPr>
        <w:pStyle w:val="ListParagraph"/>
        <w:tabs>
          <w:tab w:val="left" w:pos="90"/>
        </w:tabs>
        <w:ind w:left="0"/>
        <w:jc w:val="both"/>
        <w:rPr>
          <w:rFonts w:ascii="Arial" w:hAnsi="Arial" w:cs="Arial"/>
          <w:bCs/>
          <w:iCs/>
          <w:sz w:val="22"/>
          <w:szCs w:val="22"/>
          <w:lang w:val="sr-Cyrl-CS"/>
        </w:rPr>
      </w:pPr>
      <w:r w:rsidRPr="002E37F7">
        <w:rPr>
          <w:rFonts w:ascii="Arial" w:hAnsi="Arial" w:cs="Arial"/>
          <w:bCs/>
          <w:iCs/>
          <w:sz w:val="22"/>
          <w:szCs w:val="22"/>
          <w:lang w:val="ru-RU"/>
        </w:rPr>
        <w:t>Понуђач треба да попун</w:t>
      </w:r>
      <w:r w:rsidRPr="002E37F7">
        <w:rPr>
          <w:rFonts w:ascii="Arial" w:hAnsi="Arial" w:cs="Arial"/>
          <w:bCs/>
          <w:iCs/>
          <w:sz w:val="22"/>
          <w:szCs w:val="22"/>
          <w:lang w:val="sr-Cyrl-CS"/>
        </w:rPr>
        <w:t>и</w:t>
      </w:r>
      <w:r w:rsidRPr="002E37F7">
        <w:rPr>
          <w:rFonts w:ascii="Arial" w:hAnsi="Arial" w:cs="Arial"/>
          <w:bCs/>
          <w:iCs/>
          <w:sz w:val="22"/>
          <w:szCs w:val="22"/>
          <w:lang w:val="ru-RU"/>
        </w:rPr>
        <w:t xml:space="preserve"> образац структуре цене </w:t>
      </w:r>
      <w:r w:rsidRPr="002E37F7">
        <w:rPr>
          <w:rFonts w:ascii="Arial" w:hAnsi="Arial" w:cs="Arial"/>
          <w:bCs/>
          <w:iCs/>
          <w:sz w:val="22"/>
          <w:szCs w:val="22"/>
          <w:lang w:val="sr-Cyrl-CS"/>
        </w:rPr>
        <w:t>на следећи начин</w:t>
      </w:r>
      <w:r w:rsidRPr="002E37F7">
        <w:rPr>
          <w:rFonts w:ascii="Arial" w:hAnsi="Arial" w:cs="Arial"/>
          <w:bCs/>
          <w:iCs/>
          <w:sz w:val="22"/>
          <w:szCs w:val="22"/>
          <w:lang w:val="ru-RU"/>
        </w:rPr>
        <w:t>:</w:t>
      </w:r>
    </w:p>
    <w:p w:rsidR="00655940" w:rsidRPr="002E37F7" w:rsidRDefault="00655940" w:rsidP="00655940">
      <w:pPr>
        <w:pStyle w:val="ListParagraph"/>
        <w:numPr>
          <w:ilvl w:val="0"/>
          <w:numId w:val="28"/>
        </w:numPr>
        <w:tabs>
          <w:tab w:val="left" w:pos="90"/>
        </w:tabs>
        <w:jc w:val="both"/>
        <w:rPr>
          <w:rFonts w:ascii="Arial" w:hAnsi="Arial" w:cs="Arial"/>
          <w:bCs/>
          <w:iCs/>
          <w:sz w:val="22"/>
          <w:szCs w:val="22"/>
          <w:lang w:val="sr-Cyrl-CS"/>
        </w:rPr>
      </w:pPr>
      <w:r w:rsidRPr="002E37F7">
        <w:rPr>
          <w:rFonts w:ascii="Arial" w:hAnsi="Arial" w:cs="Arial"/>
          <w:bCs/>
          <w:iCs/>
          <w:sz w:val="22"/>
          <w:szCs w:val="22"/>
          <w:lang w:val="sr-Cyrl-CS"/>
        </w:rPr>
        <w:t xml:space="preserve">у колони </w:t>
      </w:r>
      <w:r w:rsidRPr="002E37F7">
        <w:rPr>
          <w:rFonts w:ascii="Arial" w:hAnsi="Arial" w:cs="Arial"/>
          <w:bCs/>
          <w:iCs/>
          <w:sz w:val="22"/>
          <w:szCs w:val="22"/>
          <w:lang w:val="ru-RU"/>
        </w:rPr>
        <w:t>3. уписати колико износи јединична цена без ПДВ-а, за сваки тражени предмет јавне набавке;</w:t>
      </w:r>
    </w:p>
    <w:p w:rsidR="00655940" w:rsidRPr="002E37F7" w:rsidRDefault="00655940" w:rsidP="00655940">
      <w:pPr>
        <w:pStyle w:val="ListParagraph"/>
        <w:numPr>
          <w:ilvl w:val="0"/>
          <w:numId w:val="28"/>
        </w:numPr>
        <w:tabs>
          <w:tab w:val="left" w:pos="90"/>
        </w:tabs>
        <w:jc w:val="both"/>
        <w:rPr>
          <w:rFonts w:ascii="Arial" w:hAnsi="Arial" w:cs="Arial"/>
          <w:bCs/>
          <w:iCs/>
          <w:sz w:val="22"/>
          <w:szCs w:val="22"/>
          <w:lang w:val="ru-RU"/>
        </w:rPr>
      </w:pPr>
      <w:r w:rsidRPr="002E37F7">
        <w:rPr>
          <w:rFonts w:ascii="Arial" w:hAnsi="Arial" w:cs="Arial"/>
          <w:bCs/>
          <w:iCs/>
          <w:sz w:val="22"/>
          <w:szCs w:val="22"/>
          <w:lang w:val="sr-Cyrl-CS"/>
        </w:rPr>
        <w:t xml:space="preserve">у колони </w:t>
      </w:r>
      <w:r w:rsidRPr="002E37F7">
        <w:rPr>
          <w:rFonts w:ascii="Arial" w:hAnsi="Arial" w:cs="Arial"/>
          <w:bCs/>
          <w:iCs/>
          <w:sz w:val="22"/>
          <w:szCs w:val="22"/>
          <w:lang w:val="ru-RU"/>
        </w:rPr>
        <w:t>4. уписати колико износи јединична цена са ПДВ-ом, за сваки тражени предмет јавне набавке;</w:t>
      </w:r>
    </w:p>
    <w:p w:rsidR="00655940" w:rsidRPr="002E37F7" w:rsidRDefault="00655940" w:rsidP="00655940">
      <w:pPr>
        <w:pStyle w:val="ListParagraph"/>
        <w:numPr>
          <w:ilvl w:val="0"/>
          <w:numId w:val="28"/>
        </w:numPr>
        <w:tabs>
          <w:tab w:val="left" w:pos="90"/>
        </w:tabs>
        <w:jc w:val="both"/>
        <w:rPr>
          <w:rFonts w:ascii="Arial" w:hAnsi="Arial" w:cs="Arial"/>
          <w:bCs/>
          <w:iCs/>
          <w:color w:val="auto"/>
          <w:sz w:val="22"/>
          <w:szCs w:val="22"/>
          <w:lang w:val="sr-Cyrl-CS"/>
        </w:rPr>
      </w:pPr>
      <w:r w:rsidRPr="002E37F7">
        <w:rPr>
          <w:rFonts w:ascii="Arial" w:hAnsi="Arial" w:cs="Arial"/>
          <w:bCs/>
          <w:iCs/>
          <w:sz w:val="22"/>
          <w:szCs w:val="22"/>
          <w:lang w:val="ru-RU"/>
        </w:rPr>
        <w:t xml:space="preserve">у колони 5. уписати укупна цена без ПДВ-а за сваки тражени предмет јавне набавке и то тако што ће помножити јединичну цену без ПДВ-а (наведену у колони 3.) са траженим количинама (које су наведене у </w:t>
      </w:r>
      <w:r w:rsidRPr="002E37F7">
        <w:rPr>
          <w:rFonts w:ascii="Arial" w:hAnsi="Arial" w:cs="Arial"/>
          <w:bCs/>
          <w:iCs/>
          <w:color w:val="auto"/>
          <w:sz w:val="22"/>
          <w:szCs w:val="22"/>
          <w:lang w:val="ru-RU"/>
        </w:rPr>
        <w:t>колони 2.); На крају уписати укупну цену предмета набавке без ПДВ-а.</w:t>
      </w:r>
    </w:p>
    <w:p w:rsidR="00655940" w:rsidRPr="002E37F7" w:rsidRDefault="00655940" w:rsidP="00655940">
      <w:pPr>
        <w:pStyle w:val="ListParagraph"/>
        <w:tabs>
          <w:tab w:val="left" w:pos="90"/>
        </w:tabs>
        <w:jc w:val="both"/>
        <w:rPr>
          <w:rFonts w:ascii="Arial" w:hAnsi="Arial" w:cs="Arial"/>
          <w:bCs/>
          <w:iCs/>
          <w:color w:val="auto"/>
          <w:sz w:val="22"/>
          <w:szCs w:val="22"/>
          <w:lang w:val="ru-RU"/>
        </w:rPr>
      </w:pPr>
    </w:p>
    <w:p w:rsidR="00655940" w:rsidRPr="002E37F7" w:rsidRDefault="00655940" w:rsidP="00655940">
      <w:pPr>
        <w:pStyle w:val="ListParagraph"/>
        <w:tabs>
          <w:tab w:val="left" w:pos="90"/>
        </w:tabs>
        <w:jc w:val="both"/>
        <w:rPr>
          <w:rFonts w:ascii="Arial" w:hAnsi="Arial" w:cs="Arial"/>
          <w:bCs/>
          <w:iCs/>
          <w:color w:val="auto"/>
          <w:sz w:val="22"/>
          <w:szCs w:val="22"/>
          <w:lang w:val="sr-Cyrl-CS"/>
        </w:rPr>
      </w:pPr>
    </w:p>
    <w:p w:rsidR="00655940" w:rsidRPr="002E37F7" w:rsidRDefault="00655940" w:rsidP="00655940">
      <w:pPr>
        <w:pStyle w:val="ListParagraph"/>
        <w:numPr>
          <w:ilvl w:val="0"/>
          <w:numId w:val="28"/>
        </w:numPr>
        <w:tabs>
          <w:tab w:val="left" w:pos="90"/>
        </w:tabs>
        <w:jc w:val="both"/>
        <w:rPr>
          <w:rFonts w:ascii="Arial" w:hAnsi="Arial" w:cs="Arial"/>
          <w:color w:val="auto"/>
          <w:sz w:val="22"/>
          <w:szCs w:val="22"/>
          <w:lang w:val="ru-RU"/>
        </w:rPr>
      </w:pPr>
      <w:r w:rsidRPr="002E37F7">
        <w:rPr>
          <w:rFonts w:ascii="Arial" w:hAnsi="Arial" w:cs="Arial"/>
          <w:bCs/>
          <w:iCs/>
          <w:color w:val="auto"/>
          <w:sz w:val="22"/>
          <w:szCs w:val="22"/>
          <w:lang w:val="sr-Cyrl-CS"/>
        </w:rPr>
        <w:t xml:space="preserve">у колони </w:t>
      </w:r>
      <w:r w:rsidRPr="002E37F7">
        <w:rPr>
          <w:rFonts w:ascii="Arial" w:hAnsi="Arial" w:cs="Arial"/>
          <w:bCs/>
          <w:iCs/>
          <w:color w:val="auto"/>
          <w:sz w:val="22"/>
          <w:szCs w:val="22"/>
          <w:lang w:val="ru-RU"/>
        </w:rPr>
        <w:t>6. уписати колико износи укупна цена са ПДВ-ом за сваки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655940" w:rsidRPr="002E37F7" w:rsidRDefault="00655940" w:rsidP="00655940">
      <w:pPr>
        <w:pStyle w:val="ListParagraph"/>
        <w:tabs>
          <w:tab w:val="left" w:pos="90"/>
        </w:tabs>
        <w:ind w:left="90"/>
        <w:jc w:val="both"/>
        <w:rPr>
          <w:rFonts w:ascii="Arial" w:hAnsi="Arial" w:cs="Arial"/>
          <w:sz w:val="22"/>
          <w:szCs w:val="22"/>
          <w:lang w:val="ru-RU"/>
        </w:rPr>
      </w:pPr>
    </w:p>
    <w:tbl>
      <w:tblPr>
        <w:tblW w:w="0" w:type="auto"/>
        <w:tblLayout w:type="fixed"/>
        <w:tblLook w:val="04A0" w:firstRow="1" w:lastRow="0" w:firstColumn="1" w:lastColumn="0" w:noHBand="0" w:noVBand="1"/>
      </w:tblPr>
      <w:tblGrid>
        <w:gridCol w:w="3080"/>
        <w:gridCol w:w="3068"/>
        <w:gridCol w:w="3094"/>
      </w:tblGrid>
      <w:tr w:rsidR="00655940" w:rsidRPr="002E37F7" w:rsidTr="00655940">
        <w:tc>
          <w:tcPr>
            <w:tcW w:w="3080" w:type="dxa"/>
            <w:vAlign w:val="center"/>
          </w:tcPr>
          <w:p w:rsidR="00655940" w:rsidRPr="002E37F7" w:rsidRDefault="00655940">
            <w:pPr>
              <w:pStyle w:val="BodyText2"/>
              <w:spacing w:line="100" w:lineRule="atLeast"/>
              <w:jc w:val="center"/>
              <w:rPr>
                <w:rFonts w:ascii="Arial" w:hAnsi="Arial" w:cs="Arial"/>
                <w:kern w:val="2"/>
                <w:sz w:val="22"/>
                <w:szCs w:val="22"/>
              </w:rPr>
            </w:pPr>
            <w:r w:rsidRPr="002E37F7">
              <w:rPr>
                <w:rFonts w:ascii="Arial" w:hAnsi="Arial" w:cs="Arial"/>
                <w:sz w:val="22"/>
                <w:szCs w:val="22"/>
              </w:rPr>
              <w:t>Датум:</w:t>
            </w:r>
          </w:p>
        </w:tc>
        <w:tc>
          <w:tcPr>
            <w:tcW w:w="3068" w:type="dxa"/>
            <w:vAlign w:val="center"/>
          </w:tcPr>
          <w:p w:rsidR="00655940" w:rsidRPr="002E37F7" w:rsidRDefault="00655940">
            <w:pPr>
              <w:pStyle w:val="BodyText2"/>
              <w:spacing w:line="100" w:lineRule="atLeast"/>
              <w:jc w:val="center"/>
              <w:rPr>
                <w:rFonts w:ascii="Arial" w:hAnsi="Arial" w:cs="Arial"/>
                <w:kern w:val="2"/>
                <w:sz w:val="22"/>
                <w:szCs w:val="22"/>
              </w:rPr>
            </w:pPr>
            <w:r w:rsidRPr="002E37F7">
              <w:rPr>
                <w:rFonts w:ascii="Arial" w:hAnsi="Arial" w:cs="Arial"/>
                <w:sz w:val="22"/>
                <w:szCs w:val="22"/>
              </w:rPr>
              <w:t>М.П.</w:t>
            </w:r>
          </w:p>
        </w:tc>
        <w:tc>
          <w:tcPr>
            <w:tcW w:w="3094" w:type="dxa"/>
            <w:vAlign w:val="center"/>
          </w:tcPr>
          <w:p w:rsidR="00655940" w:rsidRPr="002E37F7" w:rsidRDefault="00655940">
            <w:pPr>
              <w:pStyle w:val="BodyText2"/>
              <w:spacing w:line="100" w:lineRule="atLeast"/>
              <w:jc w:val="center"/>
              <w:rPr>
                <w:rFonts w:ascii="Arial" w:hAnsi="Arial" w:cs="Arial"/>
                <w:kern w:val="2"/>
                <w:sz w:val="22"/>
                <w:szCs w:val="22"/>
              </w:rPr>
            </w:pPr>
            <w:r w:rsidRPr="002E37F7">
              <w:rPr>
                <w:rFonts w:ascii="Arial" w:hAnsi="Arial" w:cs="Arial"/>
                <w:sz w:val="22"/>
                <w:szCs w:val="22"/>
              </w:rPr>
              <w:t>Потпис понуђача</w:t>
            </w:r>
          </w:p>
        </w:tc>
      </w:tr>
      <w:tr w:rsidR="00655940" w:rsidRPr="002E37F7" w:rsidTr="00655940">
        <w:tc>
          <w:tcPr>
            <w:tcW w:w="3080" w:type="dxa"/>
            <w:tcBorders>
              <w:top w:val="nil"/>
              <w:left w:val="nil"/>
              <w:bottom w:val="single" w:sz="4" w:space="0" w:color="000000"/>
              <w:right w:val="nil"/>
            </w:tcBorders>
          </w:tcPr>
          <w:p w:rsidR="00655940" w:rsidRPr="002E37F7" w:rsidRDefault="00655940">
            <w:pPr>
              <w:pStyle w:val="BodyText2"/>
              <w:snapToGrid w:val="0"/>
              <w:spacing w:line="100" w:lineRule="atLeast"/>
              <w:jc w:val="both"/>
              <w:rPr>
                <w:rFonts w:ascii="Arial" w:hAnsi="Arial" w:cs="Arial"/>
                <w:kern w:val="2"/>
                <w:sz w:val="22"/>
                <w:szCs w:val="22"/>
              </w:rPr>
            </w:pPr>
          </w:p>
        </w:tc>
        <w:tc>
          <w:tcPr>
            <w:tcW w:w="3068" w:type="dxa"/>
          </w:tcPr>
          <w:p w:rsidR="00655940" w:rsidRPr="002E37F7" w:rsidRDefault="00655940">
            <w:pPr>
              <w:pStyle w:val="BodyText2"/>
              <w:snapToGrid w:val="0"/>
              <w:spacing w:line="100" w:lineRule="atLeast"/>
              <w:jc w:val="both"/>
              <w:rPr>
                <w:rFonts w:ascii="Arial" w:hAnsi="Arial" w:cs="Arial"/>
                <w:kern w:val="2"/>
                <w:sz w:val="22"/>
                <w:szCs w:val="22"/>
              </w:rPr>
            </w:pPr>
          </w:p>
        </w:tc>
        <w:tc>
          <w:tcPr>
            <w:tcW w:w="3094" w:type="dxa"/>
            <w:tcBorders>
              <w:top w:val="nil"/>
              <w:left w:val="nil"/>
              <w:bottom w:val="single" w:sz="4" w:space="0" w:color="000000"/>
              <w:right w:val="nil"/>
            </w:tcBorders>
          </w:tcPr>
          <w:p w:rsidR="00655940" w:rsidRPr="002E37F7" w:rsidRDefault="00655940">
            <w:pPr>
              <w:pStyle w:val="BodyText2"/>
              <w:snapToGrid w:val="0"/>
              <w:spacing w:line="100" w:lineRule="atLeast"/>
              <w:jc w:val="both"/>
              <w:rPr>
                <w:rFonts w:ascii="Arial" w:hAnsi="Arial" w:cs="Arial"/>
                <w:kern w:val="2"/>
                <w:sz w:val="22"/>
                <w:szCs w:val="22"/>
              </w:rPr>
            </w:pPr>
          </w:p>
        </w:tc>
      </w:tr>
    </w:tbl>
    <w:p w:rsidR="00655940" w:rsidRPr="002E37F7" w:rsidRDefault="00655940" w:rsidP="00655940">
      <w:pPr>
        <w:jc w:val="both"/>
        <w:rPr>
          <w:kern w:val="2"/>
          <w:sz w:val="22"/>
          <w:szCs w:val="22"/>
        </w:rPr>
      </w:pPr>
    </w:p>
    <w:p w:rsidR="00655940" w:rsidRPr="002E37F7" w:rsidRDefault="00655940" w:rsidP="00655940">
      <w:pPr>
        <w:jc w:val="both"/>
        <w:rPr>
          <w:sz w:val="22"/>
          <w:szCs w:val="22"/>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8C491A" w:rsidRDefault="008C491A" w:rsidP="009D7DF4">
      <w:pPr>
        <w:rPr>
          <w:rFonts w:ascii="Arial" w:hAnsi="Arial" w:cs="Arial"/>
          <w:b/>
          <w:bCs/>
          <w:i/>
          <w:iCs/>
          <w:sz w:val="28"/>
          <w:szCs w:val="28"/>
        </w:rPr>
      </w:pPr>
    </w:p>
    <w:p w:rsidR="004C322E" w:rsidRPr="004C322E" w:rsidRDefault="004C322E" w:rsidP="009D7DF4">
      <w:pPr>
        <w:rPr>
          <w:rFonts w:ascii="Arial" w:hAnsi="Arial" w:cs="Arial"/>
          <w:b/>
          <w:bCs/>
          <w:i/>
          <w:iCs/>
          <w:sz w:val="28"/>
          <w:szCs w:val="28"/>
        </w:rPr>
      </w:pPr>
    </w:p>
    <w:p w:rsidR="008C491A" w:rsidRPr="004C322E" w:rsidRDefault="008C491A" w:rsidP="009D7DF4">
      <w:pPr>
        <w:rPr>
          <w:rFonts w:ascii="Arial" w:hAnsi="Arial" w:cs="Arial"/>
          <w:b/>
          <w:bCs/>
          <w:i/>
          <w:iCs/>
          <w:sz w:val="28"/>
          <w:szCs w:val="28"/>
        </w:rPr>
      </w:pPr>
    </w:p>
    <w:p w:rsidR="009D7DF4" w:rsidRPr="00CB2A2A" w:rsidRDefault="009D7DF4" w:rsidP="009D7DF4">
      <w:pPr>
        <w:shd w:val="clear" w:color="auto" w:fill="C6D9F1"/>
        <w:jc w:val="center"/>
        <w:rPr>
          <w:rFonts w:ascii="Arial" w:hAnsi="Arial" w:cs="Arial"/>
          <w:bCs/>
        </w:rPr>
      </w:pPr>
      <w:r w:rsidRPr="00A55FDB">
        <w:rPr>
          <w:rFonts w:ascii="Arial" w:hAnsi="Arial" w:cs="Arial"/>
          <w:b/>
          <w:bCs/>
          <w:iCs/>
          <w:sz w:val="28"/>
          <w:szCs w:val="28"/>
        </w:rPr>
        <w:t>X  ОБРАЗАЦ ИЗЈАВЕ О НЕЗАВИСНОЈ ПОНУДИ</w:t>
      </w:r>
    </w:p>
    <w:p w:rsidR="009D7DF4" w:rsidRDefault="009D7DF4" w:rsidP="009D7DF4">
      <w:pPr>
        <w:pStyle w:val="BodyText3"/>
        <w:spacing w:after="0"/>
        <w:jc w:val="center"/>
        <w:rPr>
          <w:rFonts w:ascii="Arial" w:hAnsi="Arial" w:cs="Arial"/>
          <w:bCs/>
          <w:sz w:val="24"/>
          <w:szCs w:val="24"/>
        </w:rPr>
      </w:pPr>
    </w:p>
    <w:p w:rsidR="009D7DF4" w:rsidRDefault="009D7DF4" w:rsidP="009D7DF4">
      <w:pPr>
        <w:pStyle w:val="BodyText3"/>
        <w:spacing w:after="0"/>
        <w:jc w:val="center"/>
        <w:rPr>
          <w:rFonts w:ascii="Arial" w:hAnsi="Arial" w:cs="Arial"/>
          <w:bCs/>
          <w:sz w:val="24"/>
          <w:szCs w:val="24"/>
        </w:rPr>
      </w:pPr>
    </w:p>
    <w:p w:rsidR="009D7DF4" w:rsidRDefault="009D7DF4" w:rsidP="009D7DF4">
      <w:pPr>
        <w:pStyle w:val="BodyText3"/>
        <w:spacing w:after="0"/>
        <w:jc w:val="both"/>
        <w:rPr>
          <w:rFonts w:ascii="Arial" w:hAnsi="Arial" w:cs="Arial"/>
          <w:sz w:val="24"/>
          <w:szCs w:val="24"/>
        </w:rPr>
      </w:pPr>
      <w:r>
        <w:rPr>
          <w:rFonts w:ascii="Arial" w:hAnsi="Arial" w:cs="Arial"/>
          <w:sz w:val="24"/>
          <w:szCs w:val="24"/>
        </w:rPr>
        <w:t xml:space="preserve">У складу са чланом 26. Закона, ________________________________________, </w:t>
      </w:r>
    </w:p>
    <w:p w:rsidR="009D7DF4" w:rsidRDefault="009D7DF4" w:rsidP="009D7DF4">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9D7DF4" w:rsidRDefault="009D7DF4" w:rsidP="009D7DF4">
      <w:pPr>
        <w:pStyle w:val="BodyText3"/>
        <w:spacing w:after="0"/>
        <w:jc w:val="both"/>
        <w:rPr>
          <w:rFonts w:ascii="Arial" w:hAnsi="Arial" w:cs="Arial"/>
          <w:w w:val="200"/>
          <w:sz w:val="24"/>
          <w:szCs w:val="24"/>
        </w:rPr>
      </w:pPr>
      <w:r>
        <w:rPr>
          <w:rFonts w:ascii="Arial" w:hAnsi="Arial" w:cs="Arial"/>
          <w:sz w:val="24"/>
          <w:szCs w:val="24"/>
        </w:rPr>
        <w:t xml:space="preserve">даје: </w:t>
      </w:r>
    </w:p>
    <w:p w:rsidR="009D7DF4" w:rsidRDefault="009D7DF4" w:rsidP="009D7DF4">
      <w:pPr>
        <w:pStyle w:val="BodyText3"/>
        <w:spacing w:before="360" w:after="360"/>
        <w:ind w:firstLine="227"/>
        <w:jc w:val="both"/>
        <w:rPr>
          <w:rFonts w:ascii="Arial" w:hAnsi="Arial" w:cs="Arial"/>
          <w:w w:val="200"/>
          <w:sz w:val="24"/>
          <w:szCs w:val="24"/>
        </w:rPr>
      </w:pPr>
    </w:p>
    <w:p w:rsidR="009D7DF4" w:rsidRDefault="009D7DF4" w:rsidP="009D7DF4">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9D7DF4" w:rsidRDefault="009D7DF4" w:rsidP="009D7DF4">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9D7DF4" w:rsidRDefault="009D7DF4" w:rsidP="009D7DF4">
      <w:pPr>
        <w:pStyle w:val="BodyText3"/>
        <w:spacing w:after="0"/>
        <w:jc w:val="both"/>
        <w:rPr>
          <w:rFonts w:ascii="Arial" w:hAnsi="Arial" w:cs="Arial"/>
          <w:bCs/>
          <w:sz w:val="24"/>
          <w:szCs w:val="24"/>
        </w:rPr>
      </w:pPr>
    </w:p>
    <w:p w:rsidR="009D7DF4" w:rsidRDefault="009D7DF4" w:rsidP="009D7DF4">
      <w:pPr>
        <w:pStyle w:val="BodyText3"/>
        <w:spacing w:after="0"/>
        <w:jc w:val="both"/>
        <w:rPr>
          <w:rFonts w:ascii="Arial" w:hAnsi="Arial" w:cs="Arial"/>
          <w:bCs/>
          <w:sz w:val="24"/>
          <w:szCs w:val="24"/>
        </w:rPr>
      </w:pPr>
    </w:p>
    <w:p w:rsidR="009D7DF4" w:rsidRDefault="009D7DF4" w:rsidP="009D7DF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9D7DF4" w:rsidRDefault="009D7DF4" w:rsidP="009D7DF4">
      <w:pPr>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4C322E">
        <w:rPr>
          <w:rFonts w:ascii="Arial" w:hAnsi="Arial" w:cs="Arial"/>
          <w:bCs/>
        </w:rPr>
        <w:t xml:space="preserve"> добара</w:t>
      </w:r>
      <w:r>
        <w:rPr>
          <w:rFonts w:ascii="Arial" w:hAnsi="Arial" w:cs="Arial"/>
        </w:rPr>
        <w:t xml:space="preserve">: </w:t>
      </w:r>
      <w:r w:rsidR="004C322E">
        <w:rPr>
          <w:rFonts w:ascii="Arial" w:hAnsi="Arial" w:cs="Arial"/>
          <w:color w:val="auto"/>
        </w:rPr>
        <w:t>НАБАВКА ГОРИВА</w:t>
      </w:r>
      <w:r w:rsidRPr="00C70017">
        <w:rPr>
          <w:rFonts w:ascii="Arial" w:hAnsi="Arial" w:cs="Arial"/>
          <w:color w:val="auto"/>
        </w:rPr>
        <w:t>, бр</w:t>
      </w:r>
      <w:r w:rsidR="000D52F3">
        <w:rPr>
          <w:rFonts w:ascii="Arial" w:hAnsi="Arial" w:cs="Arial"/>
          <w:color w:val="auto"/>
        </w:rPr>
        <w:t>:</w:t>
      </w:r>
      <w:r w:rsidR="000D52F3">
        <w:rPr>
          <w:rFonts w:ascii="Arial" w:hAnsi="Arial" w:cs="Arial"/>
          <w:b/>
          <w:color w:val="auto"/>
        </w:rPr>
        <w:t xml:space="preserve"> </w:t>
      </w:r>
      <w:r w:rsidR="00A277E8">
        <w:rPr>
          <w:rFonts w:ascii="Arial" w:hAnsi="Arial" w:cs="Arial"/>
          <w:b/>
          <w:color w:val="auto"/>
        </w:rPr>
        <w:t>1</w:t>
      </w:r>
      <w:r w:rsidR="00012D39">
        <w:rPr>
          <w:rFonts w:ascii="Arial" w:hAnsi="Arial" w:cs="Arial"/>
          <w:b/>
          <w:color w:val="auto"/>
        </w:rPr>
        <w:t>-јнм</w:t>
      </w:r>
      <w:r w:rsidR="00C85138">
        <w:rPr>
          <w:rFonts w:ascii="Arial" w:hAnsi="Arial" w:cs="Arial"/>
          <w:b/>
          <w:color w:val="auto"/>
        </w:rPr>
        <w:t>в</w:t>
      </w:r>
      <w:r w:rsidR="00012D39">
        <w:rPr>
          <w:rFonts w:ascii="Arial" w:hAnsi="Arial" w:cs="Arial"/>
          <w:b/>
          <w:color w:val="auto"/>
        </w:rPr>
        <w:t>/1</w:t>
      </w:r>
      <w:r w:rsidR="000D52F3">
        <w:rPr>
          <w:rFonts w:ascii="Arial" w:hAnsi="Arial" w:cs="Arial"/>
          <w:b/>
          <w:color w:val="auto"/>
        </w:rPr>
        <w:t>5</w:t>
      </w:r>
      <w:r w:rsidR="00012D39">
        <w:rPr>
          <w:rFonts w:ascii="Arial" w:hAnsi="Arial" w:cs="Arial"/>
          <w:b/>
          <w:color w:val="auto"/>
        </w:rPr>
        <w:t xml:space="preserve"> </w:t>
      </w:r>
      <w:r w:rsidRPr="00AA0B01">
        <w:rPr>
          <w:rFonts w:ascii="Arial" w:hAnsi="Arial" w:cs="Arial"/>
          <w:bCs/>
          <w:color w:val="auto"/>
        </w:rPr>
        <w:t>поднео</w:t>
      </w:r>
      <w:r>
        <w:rPr>
          <w:rFonts w:ascii="Arial" w:hAnsi="Arial" w:cs="Arial"/>
          <w:bCs/>
        </w:rPr>
        <w:t xml:space="preserve"> независно, без договора са другим понуђачима или заинтересованим лицима.</w:t>
      </w:r>
    </w:p>
    <w:p w:rsidR="009D7DF4" w:rsidRDefault="009D7DF4" w:rsidP="009D7DF4">
      <w:pPr>
        <w:jc w:val="both"/>
        <w:rPr>
          <w:rFonts w:ascii="Arial" w:hAnsi="Arial" w:cs="Arial"/>
          <w:bCs/>
        </w:rPr>
      </w:pPr>
    </w:p>
    <w:p w:rsidR="009D7DF4" w:rsidRDefault="009D7DF4" w:rsidP="009D7DF4">
      <w:pPr>
        <w:jc w:val="both"/>
        <w:rPr>
          <w:rFonts w:ascii="Arial" w:hAnsi="Arial" w:cs="Arial"/>
          <w:bCs/>
        </w:rPr>
      </w:pPr>
    </w:p>
    <w:p w:rsidR="009D7DF4" w:rsidRDefault="009D7DF4" w:rsidP="009D7DF4">
      <w:pPr>
        <w:pStyle w:val="BodyText3"/>
        <w:spacing w:after="0"/>
        <w:ind w:firstLine="227"/>
        <w:jc w:val="both"/>
        <w:rPr>
          <w:rFonts w:ascii="Arial" w:hAnsi="Arial" w:cs="Arial"/>
          <w:sz w:val="24"/>
          <w:szCs w:val="24"/>
        </w:rPr>
      </w:pPr>
    </w:p>
    <w:tbl>
      <w:tblPr>
        <w:tblW w:w="0" w:type="auto"/>
        <w:tblLayout w:type="fixed"/>
        <w:tblLook w:val="0000" w:firstRow="0" w:lastRow="0" w:firstColumn="0" w:lastColumn="0" w:noHBand="0" w:noVBand="0"/>
      </w:tblPr>
      <w:tblGrid>
        <w:gridCol w:w="3080"/>
        <w:gridCol w:w="3065"/>
        <w:gridCol w:w="3097"/>
      </w:tblGrid>
      <w:tr w:rsidR="009D7DF4" w:rsidTr="000A4258">
        <w:tc>
          <w:tcPr>
            <w:tcW w:w="3080" w:type="dxa"/>
            <w:shd w:val="clear" w:color="auto" w:fill="auto"/>
            <w:vAlign w:val="center"/>
          </w:tcPr>
          <w:p w:rsidR="009D7DF4" w:rsidRDefault="009D7DF4" w:rsidP="000A4258">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9D7DF4" w:rsidRDefault="009D7DF4" w:rsidP="000A4258">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9D7DF4" w:rsidRDefault="009D7DF4" w:rsidP="000A4258">
            <w:pPr>
              <w:pStyle w:val="BodyText2"/>
              <w:spacing w:line="100" w:lineRule="atLeast"/>
              <w:jc w:val="center"/>
              <w:rPr>
                <w:rFonts w:ascii="Arial" w:hAnsi="Arial" w:cs="Arial"/>
              </w:rPr>
            </w:pPr>
            <w:r>
              <w:rPr>
                <w:rFonts w:ascii="Arial" w:hAnsi="Arial" w:cs="Arial"/>
              </w:rPr>
              <w:t>Потпис понуђача</w:t>
            </w:r>
          </w:p>
        </w:tc>
      </w:tr>
      <w:tr w:rsidR="009D7DF4" w:rsidTr="000A4258">
        <w:tc>
          <w:tcPr>
            <w:tcW w:w="3080" w:type="dxa"/>
            <w:tcBorders>
              <w:bottom w:val="single" w:sz="4" w:space="0" w:color="000000"/>
            </w:tcBorders>
            <w:shd w:val="clear" w:color="auto" w:fill="auto"/>
          </w:tcPr>
          <w:p w:rsidR="009D7DF4" w:rsidRDefault="009D7DF4" w:rsidP="000A4258">
            <w:pPr>
              <w:pStyle w:val="BodyText2"/>
              <w:snapToGrid w:val="0"/>
              <w:spacing w:line="100" w:lineRule="atLeast"/>
              <w:jc w:val="both"/>
              <w:rPr>
                <w:rFonts w:ascii="Arial" w:hAnsi="Arial" w:cs="Arial"/>
              </w:rPr>
            </w:pPr>
          </w:p>
        </w:tc>
        <w:tc>
          <w:tcPr>
            <w:tcW w:w="3065" w:type="dxa"/>
            <w:shd w:val="clear" w:color="auto" w:fill="auto"/>
          </w:tcPr>
          <w:p w:rsidR="009D7DF4" w:rsidRDefault="009D7DF4" w:rsidP="000A4258">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9D7DF4" w:rsidRDefault="009D7DF4" w:rsidP="000A4258">
            <w:pPr>
              <w:pStyle w:val="BodyText2"/>
              <w:snapToGrid w:val="0"/>
              <w:spacing w:line="100" w:lineRule="atLeast"/>
              <w:jc w:val="both"/>
              <w:rPr>
                <w:rFonts w:ascii="Arial" w:hAnsi="Arial" w:cs="Arial"/>
              </w:rPr>
            </w:pPr>
          </w:p>
        </w:tc>
      </w:tr>
    </w:tbl>
    <w:p w:rsidR="009D7DF4" w:rsidRDefault="009D7DF4" w:rsidP="009D7DF4">
      <w:pPr>
        <w:pStyle w:val="BodyText3"/>
        <w:spacing w:after="0"/>
        <w:ind w:firstLine="227"/>
        <w:jc w:val="both"/>
      </w:pPr>
    </w:p>
    <w:p w:rsidR="009D7DF4" w:rsidRDefault="009D7DF4" w:rsidP="009D7DF4">
      <w:pPr>
        <w:tabs>
          <w:tab w:val="left" w:pos="6028"/>
        </w:tabs>
        <w:autoSpaceDE w:val="0"/>
        <w:spacing w:line="240" w:lineRule="auto"/>
      </w:pPr>
    </w:p>
    <w:p w:rsidR="009D7DF4" w:rsidRPr="00767F26" w:rsidRDefault="009D7DF4" w:rsidP="009D7DF4">
      <w:pPr>
        <w:tabs>
          <w:tab w:val="left" w:pos="6028"/>
        </w:tabs>
        <w:autoSpaceDE w:val="0"/>
        <w:spacing w:line="240" w:lineRule="auto"/>
        <w:jc w:val="both"/>
        <w:rPr>
          <w:rFonts w:ascii="Arial" w:hAnsi="Arial" w:cs="Arial"/>
          <w:bCs/>
          <w:iCs/>
          <w:color w:val="auto"/>
        </w:rPr>
      </w:pPr>
      <w:r w:rsidRPr="00767F26">
        <w:rPr>
          <w:rFonts w:ascii="Arial" w:hAnsi="Arial" w:cs="Arial"/>
          <w:b/>
          <w:bCs/>
          <w:iCs/>
          <w:color w:val="auto"/>
        </w:rPr>
        <w:t xml:space="preserve">Напомена: </w:t>
      </w:r>
      <w:r w:rsidRPr="00767F26">
        <w:rPr>
          <w:rFonts w:ascii="Arial" w:hAnsi="Arial" w:cs="Arial"/>
          <w:bCs/>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767F26">
        <w:rPr>
          <w:rFonts w:ascii="Arial" w:hAnsi="Arial" w:cs="Arial"/>
          <w:bCs/>
          <w:iCs/>
          <w:color w:val="auto"/>
          <w:lang w:val="sr-Cyrl-CS"/>
        </w:rPr>
        <w:t>)</w:t>
      </w:r>
      <w:r w:rsidRPr="00767F26">
        <w:rPr>
          <w:rFonts w:ascii="Arial" w:hAnsi="Arial" w:cs="Arial"/>
          <w:bCs/>
          <w:iCs/>
          <w:color w:val="auto"/>
        </w:rPr>
        <w:t xml:space="preserve"> Закона. </w:t>
      </w:r>
    </w:p>
    <w:p w:rsidR="009D7DF4" w:rsidRPr="00767F26" w:rsidRDefault="009D7DF4" w:rsidP="009D7DF4">
      <w:pPr>
        <w:tabs>
          <w:tab w:val="left" w:pos="6028"/>
        </w:tabs>
        <w:autoSpaceDE w:val="0"/>
        <w:spacing w:line="240" w:lineRule="auto"/>
        <w:jc w:val="both"/>
        <w:rPr>
          <w:rFonts w:ascii="Arial" w:hAnsi="Arial" w:cs="Arial"/>
          <w:bCs/>
          <w:iCs/>
          <w:color w:val="auto"/>
        </w:rPr>
      </w:pPr>
      <w:r w:rsidRPr="00767F26">
        <w:rPr>
          <w:rFonts w:ascii="Arial" w:hAnsi="Arial" w:cs="Arial"/>
          <w:b/>
          <w:bCs/>
          <w:iCs/>
          <w:color w:val="auto"/>
          <w:u w:val="single"/>
        </w:rPr>
        <w:t>Уколико понуду подноси група понуђача,</w:t>
      </w:r>
      <w:r w:rsidRPr="00767F26">
        <w:rPr>
          <w:rFonts w:ascii="Arial" w:hAnsi="Arial" w:cs="Arial"/>
          <w:bCs/>
          <w:iCs/>
          <w:color w:val="auto"/>
        </w:rPr>
        <w:t xml:space="preserve"> Изјава мора бити потписана од стране овлашћеног лица сваког понуђача из групе понуђача и оверена печатом.</w:t>
      </w:r>
    </w:p>
    <w:p w:rsidR="009D7DF4" w:rsidRDefault="009D7DF4" w:rsidP="009D7DF4">
      <w:pPr>
        <w:tabs>
          <w:tab w:val="left" w:pos="6028"/>
        </w:tabs>
        <w:autoSpaceDE w:val="0"/>
        <w:spacing w:line="240" w:lineRule="auto"/>
        <w:jc w:val="both"/>
        <w:rPr>
          <w:rFonts w:ascii="Arial" w:hAnsi="Arial" w:cs="Arial"/>
          <w:bCs/>
          <w:i/>
          <w:iCs/>
          <w:color w:val="auto"/>
        </w:rPr>
      </w:pPr>
    </w:p>
    <w:p w:rsidR="009D7DF4" w:rsidRDefault="009D7DF4" w:rsidP="009D7DF4">
      <w:pPr>
        <w:tabs>
          <w:tab w:val="left" w:pos="6028"/>
        </w:tabs>
        <w:autoSpaceDE w:val="0"/>
        <w:spacing w:line="240" w:lineRule="auto"/>
        <w:jc w:val="both"/>
        <w:rPr>
          <w:rFonts w:ascii="Arial" w:hAnsi="Arial" w:cs="Arial"/>
          <w:bCs/>
          <w:i/>
          <w:iCs/>
          <w:color w:val="auto"/>
        </w:rPr>
      </w:pPr>
    </w:p>
    <w:p w:rsidR="009D7DF4" w:rsidRDefault="009D7DF4" w:rsidP="009D7DF4">
      <w:pPr>
        <w:tabs>
          <w:tab w:val="left" w:pos="6028"/>
        </w:tabs>
        <w:autoSpaceDE w:val="0"/>
        <w:spacing w:line="240" w:lineRule="auto"/>
        <w:jc w:val="both"/>
        <w:rPr>
          <w:rFonts w:ascii="Arial" w:hAnsi="Arial" w:cs="Arial"/>
          <w:bCs/>
          <w:i/>
          <w:iCs/>
          <w:color w:val="auto"/>
        </w:rPr>
      </w:pPr>
    </w:p>
    <w:p w:rsidR="009D7DF4" w:rsidRDefault="009D7DF4" w:rsidP="009D7DF4">
      <w:pPr>
        <w:tabs>
          <w:tab w:val="left" w:pos="6028"/>
        </w:tabs>
        <w:autoSpaceDE w:val="0"/>
        <w:spacing w:line="240" w:lineRule="auto"/>
        <w:jc w:val="both"/>
        <w:rPr>
          <w:rFonts w:ascii="Arial" w:hAnsi="Arial" w:cs="Arial"/>
          <w:bCs/>
          <w:i/>
          <w:iCs/>
          <w:color w:val="auto"/>
        </w:rPr>
      </w:pPr>
    </w:p>
    <w:p w:rsidR="009D7DF4" w:rsidRDefault="009D7DF4" w:rsidP="009D7DF4">
      <w:pPr>
        <w:tabs>
          <w:tab w:val="left" w:pos="6028"/>
        </w:tabs>
        <w:autoSpaceDE w:val="0"/>
        <w:spacing w:line="240" w:lineRule="auto"/>
        <w:jc w:val="both"/>
        <w:rPr>
          <w:rFonts w:ascii="Arial" w:hAnsi="Arial" w:cs="Arial"/>
          <w:bCs/>
          <w:i/>
          <w:iCs/>
          <w:color w:val="auto"/>
        </w:rPr>
      </w:pPr>
    </w:p>
    <w:sectPr w:rsidR="009D7DF4" w:rsidSect="000B3A29">
      <w:footerReference w:type="default" r:id="rId9"/>
      <w:pgSz w:w="11906" w:h="16838"/>
      <w:pgMar w:top="1440" w:right="1440" w:bottom="1440" w:left="1440" w:header="72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C2C" w:rsidRDefault="00692C2C">
      <w:pPr>
        <w:spacing w:line="240" w:lineRule="auto"/>
      </w:pPr>
      <w:r>
        <w:separator/>
      </w:r>
    </w:p>
  </w:endnote>
  <w:endnote w:type="continuationSeparator" w:id="0">
    <w:p w:rsidR="00692C2C" w:rsidRDefault="00692C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font295">
    <w:altName w:val="Times New Roman"/>
    <w:charset w:val="EE"/>
    <w:family w:val="auto"/>
    <w:pitch w:val="variable"/>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font>
  <w:font w:name="Arial Narrow">
    <w:panose1 w:val="020B0606020202030204"/>
    <w:charset w:val="00"/>
    <w:family w:val="swiss"/>
    <w:pitch w:val="variable"/>
    <w:sig w:usb0="00000287" w:usb1="00000800" w:usb2="00000000" w:usb3="00000000" w:csb0="0000009F" w:csb1="00000000"/>
  </w:font>
  <w:font w:name="Tahom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208"/>
      <w:gridCol w:w="1034"/>
    </w:tblGrid>
    <w:tr w:rsidR="00127DAB">
      <w:tc>
        <w:tcPr>
          <w:tcW w:w="8208" w:type="dxa"/>
          <w:tcBorders>
            <w:top w:val="single" w:sz="8" w:space="0" w:color="808080"/>
          </w:tcBorders>
          <w:shd w:val="clear" w:color="auto" w:fill="auto"/>
        </w:tcPr>
        <w:p w:rsidR="00127DAB" w:rsidRDefault="00127DAB" w:rsidP="000A4258">
          <w:pPr>
            <w:pStyle w:val="Footer"/>
            <w:jc w:val="center"/>
            <w:rPr>
              <w:b/>
              <w:bCs/>
              <w:color w:val="4F81BD"/>
            </w:rPr>
          </w:pPr>
        </w:p>
      </w:tc>
      <w:tc>
        <w:tcPr>
          <w:tcW w:w="1034" w:type="dxa"/>
          <w:tcBorders>
            <w:top w:val="single" w:sz="8" w:space="0" w:color="808080"/>
            <w:left w:val="single" w:sz="8" w:space="0" w:color="808080"/>
          </w:tcBorders>
          <w:shd w:val="clear" w:color="auto" w:fill="auto"/>
        </w:tcPr>
        <w:p w:rsidR="00127DAB" w:rsidRPr="002960EA" w:rsidRDefault="00127DAB">
          <w:pPr>
            <w:pStyle w:val="Footer"/>
            <w:rPr>
              <w:color w:val="auto"/>
            </w:rPr>
          </w:pPr>
          <w:r>
            <w:rPr>
              <w:b/>
              <w:bCs/>
              <w:color w:val="4F81BD"/>
            </w:rPr>
            <w:t xml:space="preserve"> </w:t>
          </w:r>
          <w:r w:rsidRPr="002960EA">
            <w:rPr>
              <w:b/>
              <w:bCs/>
              <w:color w:val="auto"/>
            </w:rPr>
            <w:fldChar w:fldCharType="begin"/>
          </w:r>
          <w:r w:rsidRPr="002960EA">
            <w:rPr>
              <w:b/>
              <w:bCs/>
              <w:color w:val="auto"/>
            </w:rPr>
            <w:instrText xml:space="preserve"> PAGE </w:instrText>
          </w:r>
          <w:r w:rsidRPr="002960EA">
            <w:rPr>
              <w:b/>
              <w:bCs/>
              <w:color w:val="auto"/>
            </w:rPr>
            <w:fldChar w:fldCharType="separate"/>
          </w:r>
          <w:r w:rsidR="006A568B">
            <w:rPr>
              <w:b/>
              <w:bCs/>
              <w:noProof/>
              <w:color w:val="auto"/>
            </w:rPr>
            <w:t>1</w:t>
          </w:r>
          <w:r w:rsidRPr="002960EA">
            <w:rPr>
              <w:b/>
              <w:bCs/>
              <w:color w:val="auto"/>
            </w:rPr>
            <w:fldChar w:fldCharType="end"/>
          </w:r>
          <w:r w:rsidRPr="002960EA">
            <w:rPr>
              <w:color w:val="auto"/>
            </w:rPr>
            <w:t xml:space="preserve">/ </w:t>
          </w:r>
          <w:r w:rsidRPr="002960EA">
            <w:rPr>
              <w:b/>
              <w:bCs/>
              <w:color w:val="auto"/>
            </w:rPr>
            <w:fldChar w:fldCharType="begin"/>
          </w:r>
          <w:r w:rsidRPr="002960EA">
            <w:rPr>
              <w:b/>
              <w:bCs/>
              <w:color w:val="auto"/>
            </w:rPr>
            <w:instrText xml:space="preserve"> NUMPAGES \*Arabic </w:instrText>
          </w:r>
          <w:r w:rsidRPr="002960EA">
            <w:rPr>
              <w:b/>
              <w:bCs/>
              <w:color w:val="auto"/>
            </w:rPr>
            <w:fldChar w:fldCharType="separate"/>
          </w:r>
          <w:r w:rsidR="006A568B">
            <w:rPr>
              <w:b/>
              <w:bCs/>
              <w:noProof/>
              <w:color w:val="auto"/>
            </w:rPr>
            <w:t>1</w:t>
          </w:r>
          <w:r w:rsidRPr="002960EA">
            <w:rPr>
              <w:b/>
              <w:bCs/>
              <w:color w:val="auto"/>
            </w:rPr>
            <w:fldChar w:fldCharType="end"/>
          </w:r>
        </w:p>
      </w:tc>
    </w:tr>
  </w:tbl>
  <w:p w:rsidR="00127DAB" w:rsidRDefault="00127DAB">
    <w:pPr>
      <w:pStyle w:val="Footer"/>
      <w:jc w:val="right"/>
    </w:pPr>
    <w:r>
      <w:rPr>
        <w:color w:val="1F497D"/>
      </w:rPr>
      <w:t xml:space="preserve"> </w:t>
    </w:r>
  </w:p>
  <w:p w:rsidR="00127DAB" w:rsidRDefault="00127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C2C" w:rsidRDefault="00692C2C">
      <w:pPr>
        <w:spacing w:line="240" w:lineRule="auto"/>
      </w:pPr>
      <w:r>
        <w:separator/>
      </w:r>
    </w:p>
  </w:footnote>
  <w:footnote w:type="continuationSeparator" w:id="0">
    <w:p w:rsidR="00692C2C" w:rsidRDefault="00692C2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D7928E6E"/>
    <w:name w:val="WW8Num4"/>
    <w:lvl w:ilvl="0">
      <w:start w:val="1"/>
      <w:numFmt w:val="decimal"/>
      <w:lvlText w:val="%1)"/>
      <w:lvlJc w:val="left"/>
      <w:pPr>
        <w:tabs>
          <w:tab w:val="num" w:pos="0"/>
        </w:tabs>
        <w:ind w:left="1440" w:hanging="360"/>
      </w:pPr>
      <w:rPr>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8FC4D31"/>
    <w:multiLevelType w:val="hybridMultilevel"/>
    <w:tmpl w:val="54B4F7F8"/>
    <w:lvl w:ilvl="0" w:tplc="96F009A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661BAA"/>
    <w:multiLevelType w:val="hybridMultilevel"/>
    <w:tmpl w:val="2E7C9128"/>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2">
    <w:nsid w:val="0BB020B1"/>
    <w:multiLevelType w:val="hybridMultilevel"/>
    <w:tmpl w:val="C8F29E60"/>
    <w:lvl w:ilvl="0" w:tplc="241A000F">
      <w:start w:val="1"/>
      <w:numFmt w:val="decimal"/>
      <w:lvlText w:val="%1."/>
      <w:lvlJc w:val="left"/>
      <w:pPr>
        <w:tabs>
          <w:tab w:val="num" w:pos="720"/>
        </w:tabs>
        <w:ind w:left="720" w:hanging="360"/>
      </w:p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13">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68D5415"/>
    <w:multiLevelType w:val="multilevel"/>
    <w:tmpl w:val="25EA011E"/>
    <w:lvl w:ilvl="0">
      <w:start w:val="1"/>
      <w:numFmt w:val="decimal"/>
      <w:lvlText w:val="%1."/>
      <w:lvlJc w:val="left"/>
      <w:pPr>
        <w:tabs>
          <w:tab w:val="num" w:pos="644"/>
        </w:tabs>
        <w:ind w:left="644"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17943E7F"/>
    <w:multiLevelType w:val="hybridMultilevel"/>
    <w:tmpl w:val="16AE6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B7803C1"/>
    <w:multiLevelType w:val="hybridMultilevel"/>
    <w:tmpl w:val="10D87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8A719B"/>
    <w:multiLevelType w:val="hybridMultilevel"/>
    <w:tmpl w:val="390A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E10CDE"/>
    <w:multiLevelType w:val="hybridMultilevel"/>
    <w:tmpl w:val="860E286C"/>
    <w:lvl w:ilvl="0" w:tplc="241A000F">
      <w:start w:val="1"/>
      <w:numFmt w:val="decimal"/>
      <w:lvlText w:val="%1."/>
      <w:lvlJc w:val="left"/>
      <w:pPr>
        <w:tabs>
          <w:tab w:val="num" w:pos="780"/>
        </w:tabs>
        <w:ind w:left="780" w:hanging="360"/>
      </w:pPr>
    </w:lvl>
    <w:lvl w:ilvl="1" w:tplc="241A0019" w:tentative="1">
      <w:start w:val="1"/>
      <w:numFmt w:val="lowerLetter"/>
      <w:lvlText w:val="%2."/>
      <w:lvlJc w:val="left"/>
      <w:pPr>
        <w:tabs>
          <w:tab w:val="num" w:pos="1500"/>
        </w:tabs>
        <w:ind w:left="1500" w:hanging="360"/>
      </w:pPr>
    </w:lvl>
    <w:lvl w:ilvl="2" w:tplc="241A001B" w:tentative="1">
      <w:start w:val="1"/>
      <w:numFmt w:val="lowerRoman"/>
      <w:lvlText w:val="%3."/>
      <w:lvlJc w:val="right"/>
      <w:pPr>
        <w:tabs>
          <w:tab w:val="num" w:pos="2220"/>
        </w:tabs>
        <w:ind w:left="2220" w:hanging="180"/>
      </w:pPr>
    </w:lvl>
    <w:lvl w:ilvl="3" w:tplc="241A000F" w:tentative="1">
      <w:start w:val="1"/>
      <w:numFmt w:val="decimal"/>
      <w:lvlText w:val="%4."/>
      <w:lvlJc w:val="left"/>
      <w:pPr>
        <w:tabs>
          <w:tab w:val="num" w:pos="2940"/>
        </w:tabs>
        <w:ind w:left="2940" w:hanging="360"/>
      </w:pPr>
    </w:lvl>
    <w:lvl w:ilvl="4" w:tplc="241A0019" w:tentative="1">
      <w:start w:val="1"/>
      <w:numFmt w:val="lowerLetter"/>
      <w:lvlText w:val="%5."/>
      <w:lvlJc w:val="left"/>
      <w:pPr>
        <w:tabs>
          <w:tab w:val="num" w:pos="3660"/>
        </w:tabs>
        <w:ind w:left="3660" w:hanging="360"/>
      </w:pPr>
    </w:lvl>
    <w:lvl w:ilvl="5" w:tplc="241A001B" w:tentative="1">
      <w:start w:val="1"/>
      <w:numFmt w:val="lowerRoman"/>
      <w:lvlText w:val="%6."/>
      <w:lvlJc w:val="right"/>
      <w:pPr>
        <w:tabs>
          <w:tab w:val="num" w:pos="4380"/>
        </w:tabs>
        <w:ind w:left="4380" w:hanging="180"/>
      </w:pPr>
    </w:lvl>
    <w:lvl w:ilvl="6" w:tplc="241A000F" w:tentative="1">
      <w:start w:val="1"/>
      <w:numFmt w:val="decimal"/>
      <w:lvlText w:val="%7."/>
      <w:lvlJc w:val="left"/>
      <w:pPr>
        <w:tabs>
          <w:tab w:val="num" w:pos="5100"/>
        </w:tabs>
        <w:ind w:left="5100" w:hanging="360"/>
      </w:pPr>
    </w:lvl>
    <w:lvl w:ilvl="7" w:tplc="241A0019" w:tentative="1">
      <w:start w:val="1"/>
      <w:numFmt w:val="lowerLetter"/>
      <w:lvlText w:val="%8."/>
      <w:lvlJc w:val="left"/>
      <w:pPr>
        <w:tabs>
          <w:tab w:val="num" w:pos="5820"/>
        </w:tabs>
        <w:ind w:left="5820" w:hanging="360"/>
      </w:pPr>
    </w:lvl>
    <w:lvl w:ilvl="8" w:tplc="241A001B" w:tentative="1">
      <w:start w:val="1"/>
      <w:numFmt w:val="lowerRoman"/>
      <w:lvlText w:val="%9."/>
      <w:lvlJc w:val="right"/>
      <w:pPr>
        <w:tabs>
          <w:tab w:val="num" w:pos="6540"/>
        </w:tabs>
        <w:ind w:left="6540" w:hanging="180"/>
      </w:pPr>
    </w:lvl>
  </w:abstractNum>
  <w:abstractNum w:abstractNumId="19">
    <w:nsid w:val="43404049"/>
    <w:multiLevelType w:val="multilevel"/>
    <w:tmpl w:val="DA3CD876"/>
    <w:lvl w:ilvl="0">
      <w:start w:val="1"/>
      <w:numFmt w:val="decimal"/>
      <w:lvlText w:val="%1."/>
      <w:lvlJc w:val="left"/>
      <w:pPr>
        <w:tabs>
          <w:tab w:val="num" w:pos="0"/>
        </w:tabs>
        <w:ind w:left="720" w:hanging="360"/>
      </w:pPr>
      <w:rPr>
        <w:b/>
        <w:color w:val="auto"/>
      </w:rPr>
    </w:lvl>
    <w:lvl w:ilvl="1">
      <w:start w:val="1"/>
      <w:numFmt w:val="bullet"/>
      <w:lvlText w:val=""/>
      <w:lvlJc w:val="left"/>
      <w:pPr>
        <w:tabs>
          <w:tab w:val="num" w:pos="0"/>
        </w:tabs>
        <w:ind w:left="1350" w:hanging="720"/>
      </w:pPr>
      <w:rPr>
        <w:rFonts w:ascii="Symbol" w:hAnsi="Symbol" w:hint="default"/>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0">
    <w:nsid w:val="45D70B9C"/>
    <w:multiLevelType w:val="multilevel"/>
    <w:tmpl w:val="B93813E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47B2476F"/>
    <w:multiLevelType w:val="hybridMultilevel"/>
    <w:tmpl w:val="3EF822D2"/>
    <w:lvl w:ilvl="0" w:tplc="081A000F">
      <w:start w:val="1"/>
      <w:numFmt w:val="decimal"/>
      <w:lvlText w:val="%1."/>
      <w:lvlJc w:val="left"/>
      <w:pPr>
        <w:tabs>
          <w:tab w:val="num" w:pos="540"/>
        </w:tabs>
        <w:ind w:left="540" w:hanging="360"/>
      </w:pPr>
    </w:lvl>
    <w:lvl w:ilvl="1" w:tplc="081A0019" w:tentative="1">
      <w:start w:val="1"/>
      <w:numFmt w:val="lowerLetter"/>
      <w:lvlText w:val="%2."/>
      <w:lvlJc w:val="left"/>
      <w:pPr>
        <w:tabs>
          <w:tab w:val="num" w:pos="1260"/>
        </w:tabs>
        <w:ind w:left="1260" w:hanging="360"/>
      </w:pPr>
    </w:lvl>
    <w:lvl w:ilvl="2" w:tplc="081A001B" w:tentative="1">
      <w:start w:val="1"/>
      <w:numFmt w:val="lowerRoman"/>
      <w:lvlText w:val="%3."/>
      <w:lvlJc w:val="right"/>
      <w:pPr>
        <w:tabs>
          <w:tab w:val="num" w:pos="1980"/>
        </w:tabs>
        <w:ind w:left="1980" w:hanging="180"/>
      </w:pPr>
    </w:lvl>
    <w:lvl w:ilvl="3" w:tplc="081A000F" w:tentative="1">
      <w:start w:val="1"/>
      <w:numFmt w:val="decimal"/>
      <w:lvlText w:val="%4."/>
      <w:lvlJc w:val="left"/>
      <w:pPr>
        <w:tabs>
          <w:tab w:val="num" w:pos="2700"/>
        </w:tabs>
        <w:ind w:left="2700" w:hanging="360"/>
      </w:pPr>
    </w:lvl>
    <w:lvl w:ilvl="4" w:tplc="081A0019" w:tentative="1">
      <w:start w:val="1"/>
      <w:numFmt w:val="lowerLetter"/>
      <w:lvlText w:val="%5."/>
      <w:lvlJc w:val="left"/>
      <w:pPr>
        <w:tabs>
          <w:tab w:val="num" w:pos="3420"/>
        </w:tabs>
        <w:ind w:left="3420" w:hanging="360"/>
      </w:pPr>
    </w:lvl>
    <w:lvl w:ilvl="5" w:tplc="081A001B" w:tentative="1">
      <w:start w:val="1"/>
      <w:numFmt w:val="lowerRoman"/>
      <w:lvlText w:val="%6."/>
      <w:lvlJc w:val="right"/>
      <w:pPr>
        <w:tabs>
          <w:tab w:val="num" w:pos="4140"/>
        </w:tabs>
        <w:ind w:left="4140" w:hanging="180"/>
      </w:pPr>
    </w:lvl>
    <w:lvl w:ilvl="6" w:tplc="081A000F" w:tentative="1">
      <w:start w:val="1"/>
      <w:numFmt w:val="decimal"/>
      <w:lvlText w:val="%7."/>
      <w:lvlJc w:val="left"/>
      <w:pPr>
        <w:tabs>
          <w:tab w:val="num" w:pos="4860"/>
        </w:tabs>
        <w:ind w:left="4860" w:hanging="360"/>
      </w:pPr>
    </w:lvl>
    <w:lvl w:ilvl="7" w:tplc="081A0019" w:tentative="1">
      <w:start w:val="1"/>
      <w:numFmt w:val="lowerLetter"/>
      <w:lvlText w:val="%8."/>
      <w:lvlJc w:val="left"/>
      <w:pPr>
        <w:tabs>
          <w:tab w:val="num" w:pos="5580"/>
        </w:tabs>
        <w:ind w:left="5580" w:hanging="360"/>
      </w:pPr>
    </w:lvl>
    <w:lvl w:ilvl="8" w:tplc="081A001B" w:tentative="1">
      <w:start w:val="1"/>
      <w:numFmt w:val="lowerRoman"/>
      <w:lvlText w:val="%9."/>
      <w:lvlJc w:val="right"/>
      <w:pPr>
        <w:tabs>
          <w:tab w:val="num" w:pos="6300"/>
        </w:tabs>
        <w:ind w:left="6300" w:hanging="180"/>
      </w:pPr>
    </w:lvl>
  </w:abstractNum>
  <w:abstractNum w:abstractNumId="22">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3">
    <w:nsid w:val="57936815"/>
    <w:multiLevelType w:val="multilevel"/>
    <w:tmpl w:val="D7928E6E"/>
    <w:lvl w:ilvl="0">
      <w:start w:val="1"/>
      <w:numFmt w:val="decimal"/>
      <w:lvlText w:val="%1)"/>
      <w:lvlJc w:val="left"/>
      <w:pPr>
        <w:tabs>
          <w:tab w:val="num" w:pos="0"/>
        </w:tabs>
        <w:ind w:left="1440" w:hanging="360"/>
      </w:pPr>
      <w:rPr>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4">
    <w:nsid w:val="580909E8"/>
    <w:multiLevelType w:val="hybridMultilevel"/>
    <w:tmpl w:val="88CEE4FC"/>
    <w:lvl w:ilvl="0" w:tplc="241A000F">
      <w:start w:val="1"/>
      <w:numFmt w:val="decimal"/>
      <w:lvlText w:val="%1."/>
      <w:lvlJc w:val="left"/>
      <w:pPr>
        <w:tabs>
          <w:tab w:val="num" w:pos="720"/>
        </w:tabs>
        <w:ind w:left="720" w:hanging="360"/>
      </w:p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25">
    <w:nsid w:val="61857B21"/>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6">
    <w:nsid w:val="67963E53"/>
    <w:multiLevelType w:val="hybridMultilevel"/>
    <w:tmpl w:val="863640D2"/>
    <w:lvl w:ilvl="0" w:tplc="241A000F">
      <w:start w:val="1"/>
      <w:numFmt w:val="decimal"/>
      <w:lvlText w:val="%1."/>
      <w:lvlJc w:val="left"/>
      <w:pPr>
        <w:tabs>
          <w:tab w:val="num" w:pos="720"/>
        </w:tabs>
        <w:ind w:left="720" w:hanging="360"/>
      </w:p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27">
    <w:nsid w:val="6A354939"/>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8">
    <w:nsid w:val="70A52AA4"/>
    <w:multiLevelType w:val="hybridMultilevel"/>
    <w:tmpl w:val="4014998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3C060E7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1B17226"/>
    <w:multiLevelType w:val="hybridMultilevel"/>
    <w:tmpl w:val="860E286C"/>
    <w:lvl w:ilvl="0" w:tplc="241A000F">
      <w:start w:val="1"/>
      <w:numFmt w:val="decimal"/>
      <w:lvlText w:val="%1."/>
      <w:lvlJc w:val="left"/>
      <w:pPr>
        <w:tabs>
          <w:tab w:val="num" w:pos="780"/>
        </w:tabs>
        <w:ind w:left="780" w:hanging="360"/>
      </w:pPr>
    </w:lvl>
    <w:lvl w:ilvl="1" w:tplc="241A0019" w:tentative="1">
      <w:start w:val="1"/>
      <w:numFmt w:val="lowerLetter"/>
      <w:lvlText w:val="%2."/>
      <w:lvlJc w:val="left"/>
      <w:pPr>
        <w:tabs>
          <w:tab w:val="num" w:pos="1500"/>
        </w:tabs>
        <w:ind w:left="1500" w:hanging="360"/>
      </w:pPr>
    </w:lvl>
    <w:lvl w:ilvl="2" w:tplc="241A001B" w:tentative="1">
      <w:start w:val="1"/>
      <w:numFmt w:val="lowerRoman"/>
      <w:lvlText w:val="%3."/>
      <w:lvlJc w:val="right"/>
      <w:pPr>
        <w:tabs>
          <w:tab w:val="num" w:pos="2220"/>
        </w:tabs>
        <w:ind w:left="2220" w:hanging="180"/>
      </w:pPr>
    </w:lvl>
    <w:lvl w:ilvl="3" w:tplc="241A000F" w:tentative="1">
      <w:start w:val="1"/>
      <w:numFmt w:val="decimal"/>
      <w:lvlText w:val="%4."/>
      <w:lvlJc w:val="left"/>
      <w:pPr>
        <w:tabs>
          <w:tab w:val="num" w:pos="2940"/>
        </w:tabs>
        <w:ind w:left="2940" w:hanging="360"/>
      </w:pPr>
    </w:lvl>
    <w:lvl w:ilvl="4" w:tplc="241A0019" w:tentative="1">
      <w:start w:val="1"/>
      <w:numFmt w:val="lowerLetter"/>
      <w:lvlText w:val="%5."/>
      <w:lvlJc w:val="left"/>
      <w:pPr>
        <w:tabs>
          <w:tab w:val="num" w:pos="3660"/>
        </w:tabs>
        <w:ind w:left="3660" w:hanging="360"/>
      </w:pPr>
    </w:lvl>
    <w:lvl w:ilvl="5" w:tplc="241A001B" w:tentative="1">
      <w:start w:val="1"/>
      <w:numFmt w:val="lowerRoman"/>
      <w:lvlText w:val="%6."/>
      <w:lvlJc w:val="right"/>
      <w:pPr>
        <w:tabs>
          <w:tab w:val="num" w:pos="4380"/>
        </w:tabs>
        <w:ind w:left="4380" w:hanging="180"/>
      </w:pPr>
    </w:lvl>
    <w:lvl w:ilvl="6" w:tplc="241A000F" w:tentative="1">
      <w:start w:val="1"/>
      <w:numFmt w:val="decimal"/>
      <w:lvlText w:val="%7."/>
      <w:lvlJc w:val="left"/>
      <w:pPr>
        <w:tabs>
          <w:tab w:val="num" w:pos="5100"/>
        </w:tabs>
        <w:ind w:left="5100" w:hanging="360"/>
      </w:pPr>
    </w:lvl>
    <w:lvl w:ilvl="7" w:tplc="241A0019" w:tentative="1">
      <w:start w:val="1"/>
      <w:numFmt w:val="lowerLetter"/>
      <w:lvlText w:val="%8."/>
      <w:lvlJc w:val="left"/>
      <w:pPr>
        <w:tabs>
          <w:tab w:val="num" w:pos="5820"/>
        </w:tabs>
        <w:ind w:left="5820" w:hanging="360"/>
      </w:pPr>
    </w:lvl>
    <w:lvl w:ilvl="8" w:tplc="241A001B" w:tentative="1">
      <w:start w:val="1"/>
      <w:numFmt w:val="lowerRoman"/>
      <w:lvlText w:val="%9."/>
      <w:lvlJc w:val="right"/>
      <w:pPr>
        <w:tabs>
          <w:tab w:val="num" w:pos="6540"/>
        </w:tabs>
        <w:ind w:left="6540" w:hanging="180"/>
      </w:pPr>
    </w:lvl>
  </w:abstractNum>
  <w:abstractNum w:abstractNumId="30">
    <w:nsid w:val="77943C8F"/>
    <w:multiLevelType w:val="hybridMultilevel"/>
    <w:tmpl w:val="CDA86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3"/>
  </w:num>
  <w:num w:numId="12">
    <w:abstractNumId w:val="22"/>
  </w:num>
  <w:num w:numId="13">
    <w:abstractNumId w:val="11"/>
  </w:num>
  <w:num w:numId="14">
    <w:abstractNumId w:val="13"/>
  </w:num>
  <w:num w:numId="15">
    <w:abstractNumId w:val="18"/>
  </w:num>
  <w:num w:numId="16">
    <w:abstractNumId w:val="12"/>
  </w:num>
  <w:num w:numId="17">
    <w:abstractNumId w:val="28"/>
  </w:num>
  <w:num w:numId="18">
    <w:abstractNumId w:val="24"/>
  </w:num>
  <w:num w:numId="19">
    <w:abstractNumId w:val="21"/>
  </w:num>
  <w:num w:numId="20">
    <w:abstractNumId w:val="29"/>
  </w:num>
  <w:num w:numId="21">
    <w:abstractNumId w:val="14"/>
  </w:num>
  <w:num w:numId="22">
    <w:abstractNumId w:val="26"/>
  </w:num>
  <w:num w:numId="23">
    <w:abstractNumId w:val="19"/>
  </w:num>
  <w:num w:numId="24">
    <w:abstractNumId w:val="20"/>
  </w:num>
  <w:num w:numId="25">
    <w:abstractNumId w:val="25"/>
  </w:num>
  <w:num w:numId="26">
    <w:abstractNumId w:val="15"/>
  </w:num>
  <w:num w:numId="27">
    <w:abstractNumId w:val="10"/>
  </w:num>
  <w:num w:numId="28">
    <w:abstractNumId w:val="8"/>
  </w:num>
  <w:num w:numId="29">
    <w:abstractNumId w:val="30"/>
  </w:num>
  <w:num w:numId="30">
    <w:abstractNumId w:val="16"/>
  </w:num>
  <w:num w:numId="31">
    <w:abstractNumId w:val="27"/>
  </w:num>
  <w:num w:numId="32">
    <w:abstractNumId w:val="23"/>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DF4"/>
    <w:rsid w:val="00004057"/>
    <w:rsid w:val="00012D39"/>
    <w:rsid w:val="00017204"/>
    <w:rsid w:val="000233B9"/>
    <w:rsid w:val="00033AF0"/>
    <w:rsid w:val="00036503"/>
    <w:rsid w:val="0004703A"/>
    <w:rsid w:val="0005387D"/>
    <w:rsid w:val="00055FA5"/>
    <w:rsid w:val="00074822"/>
    <w:rsid w:val="000841FF"/>
    <w:rsid w:val="000A3631"/>
    <w:rsid w:val="000A4258"/>
    <w:rsid w:val="000B3A29"/>
    <w:rsid w:val="000B44BE"/>
    <w:rsid w:val="000B6B3E"/>
    <w:rsid w:val="000D52F3"/>
    <w:rsid w:val="000D5332"/>
    <w:rsid w:val="000E2DE6"/>
    <w:rsid w:val="00104146"/>
    <w:rsid w:val="00127DAB"/>
    <w:rsid w:val="00137045"/>
    <w:rsid w:val="001549CC"/>
    <w:rsid w:val="001764E9"/>
    <w:rsid w:val="0017736C"/>
    <w:rsid w:val="0019588F"/>
    <w:rsid w:val="001F6EEF"/>
    <w:rsid w:val="00250B52"/>
    <w:rsid w:val="00255A2A"/>
    <w:rsid w:val="00261FC3"/>
    <w:rsid w:val="00271C05"/>
    <w:rsid w:val="002A051A"/>
    <w:rsid w:val="002B7F72"/>
    <w:rsid w:val="002C0CAD"/>
    <w:rsid w:val="002C7E5D"/>
    <w:rsid w:val="002E37F7"/>
    <w:rsid w:val="00331BE4"/>
    <w:rsid w:val="00331D22"/>
    <w:rsid w:val="0035697F"/>
    <w:rsid w:val="003649A4"/>
    <w:rsid w:val="00390C1C"/>
    <w:rsid w:val="003D769B"/>
    <w:rsid w:val="004200E1"/>
    <w:rsid w:val="00421914"/>
    <w:rsid w:val="00443129"/>
    <w:rsid w:val="00446B78"/>
    <w:rsid w:val="004C322E"/>
    <w:rsid w:val="004D72F3"/>
    <w:rsid w:val="00522E92"/>
    <w:rsid w:val="0054334C"/>
    <w:rsid w:val="00576FEA"/>
    <w:rsid w:val="00581D62"/>
    <w:rsid w:val="005A2BEB"/>
    <w:rsid w:val="005B5D25"/>
    <w:rsid w:val="005E022F"/>
    <w:rsid w:val="005E6426"/>
    <w:rsid w:val="00636EC3"/>
    <w:rsid w:val="00655940"/>
    <w:rsid w:val="00656191"/>
    <w:rsid w:val="006834B9"/>
    <w:rsid w:val="00687B79"/>
    <w:rsid w:val="00692C2C"/>
    <w:rsid w:val="006A568B"/>
    <w:rsid w:val="006C2025"/>
    <w:rsid w:val="006D44CD"/>
    <w:rsid w:val="006E1EE9"/>
    <w:rsid w:val="0072244C"/>
    <w:rsid w:val="007576B0"/>
    <w:rsid w:val="007B6288"/>
    <w:rsid w:val="007B6E82"/>
    <w:rsid w:val="007D1FC8"/>
    <w:rsid w:val="007D27F5"/>
    <w:rsid w:val="007D315F"/>
    <w:rsid w:val="00826F0C"/>
    <w:rsid w:val="00827AF7"/>
    <w:rsid w:val="008C491A"/>
    <w:rsid w:val="008C4FCE"/>
    <w:rsid w:val="009012AD"/>
    <w:rsid w:val="009056E2"/>
    <w:rsid w:val="009256F4"/>
    <w:rsid w:val="00926726"/>
    <w:rsid w:val="00945804"/>
    <w:rsid w:val="00946613"/>
    <w:rsid w:val="00951C78"/>
    <w:rsid w:val="00997998"/>
    <w:rsid w:val="009A23D7"/>
    <w:rsid w:val="009D7DF4"/>
    <w:rsid w:val="009F2E5E"/>
    <w:rsid w:val="00A120F4"/>
    <w:rsid w:val="00A277E8"/>
    <w:rsid w:val="00A703E2"/>
    <w:rsid w:val="00A92DD3"/>
    <w:rsid w:val="00AA0B01"/>
    <w:rsid w:val="00AA7C3B"/>
    <w:rsid w:val="00AD1BF4"/>
    <w:rsid w:val="00AD3712"/>
    <w:rsid w:val="00AD5BB2"/>
    <w:rsid w:val="00AF42AF"/>
    <w:rsid w:val="00AF6A50"/>
    <w:rsid w:val="00B14160"/>
    <w:rsid w:val="00B257BA"/>
    <w:rsid w:val="00B300D0"/>
    <w:rsid w:val="00BC42FF"/>
    <w:rsid w:val="00BD5A4C"/>
    <w:rsid w:val="00C05E51"/>
    <w:rsid w:val="00C068B1"/>
    <w:rsid w:val="00C21C47"/>
    <w:rsid w:val="00C5785F"/>
    <w:rsid w:val="00C70017"/>
    <w:rsid w:val="00C76089"/>
    <w:rsid w:val="00C76143"/>
    <w:rsid w:val="00C81FFC"/>
    <w:rsid w:val="00C85138"/>
    <w:rsid w:val="00CB2E2F"/>
    <w:rsid w:val="00D0652B"/>
    <w:rsid w:val="00D06BED"/>
    <w:rsid w:val="00D30567"/>
    <w:rsid w:val="00D36D30"/>
    <w:rsid w:val="00D47B2D"/>
    <w:rsid w:val="00DA74BB"/>
    <w:rsid w:val="00DA7D88"/>
    <w:rsid w:val="00DC2A02"/>
    <w:rsid w:val="00DD4ECE"/>
    <w:rsid w:val="00DE701A"/>
    <w:rsid w:val="00DE7311"/>
    <w:rsid w:val="00E23B3B"/>
    <w:rsid w:val="00E37E03"/>
    <w:rsid w:val="00E5140B"/>
    <w:rsid w:val="00E554AE"/>
    <w:rsid w:val="00E61EFD"/>
    <w:rsid w:val="00E66B28"/>
    <w:rsid w:val="00E75DB9"/>
    <w:rsid w:val="00E837D4"/>
    <w:rsid w:val="00E90F54"/>
    <w:rsid w:val="00EA33E5"/>
    <w:rsid w:val="00EA6C2F"/>
    <w:rsid w:val="00EC72EE"/>
    <w:rsid w:val="00EE2140"/>
    <w:rsid w:val="00EF6DCF"/>
    <w:rsid w:val="00F2028D"/>
    <w:rsid w:val="00F31FB4"/>
    <w:rsid w:val="00F362F7"/>
    <w:rsid w:val="00F85341"/>
    <w:rsid w:val="00FA2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DF4"/>
    <w:pPr>
      <w:suppressAutoHyphens/>
      <w:spacing w:line="100" w:lineRule="atLeast"/>
    </w:pPr>
    <w:rPr>
      <w:rFonts w:ascii="Times New Roman" w:eastAsia="Arial Unicode MS" w:hAnsi="Times New Roman"/>
      <w:color w:val="000000"/>
      <w:kern w:val="1"/>
      <w:sz w:val="24"/>
      <w:szCs w:val="24"/>
      <w:lang w:eastAsia="ar-SA"/>
    </w:rPr>
  </w:style>
  <w:style w:type="paragraph" w:styleId="Heading1">
    <w:name w:val="heading 1"/>
    <w:basedOn w:val="Normal"/>
    <w:next w:val="BodyText"/>
    <w:link w:val="Heading1Char"/>
    <w:qFormat/>
    <w:rsid w:val="009D7DF4"/>
    <w:pPr>
      <w:keepNext/>
      <w:keepLines/>
      <w:spacing w:before="480"/>
      <w:outlineLvl w:val="0"/>
    </w:pPr>
    <w:rPr>
      <w:rFonts w:ascii="Cambria" w:hAnsi="Cambria" w:cs="font295"/>
      <w:b/>
      <w:bCs/>
      <w:color w:val="365F91"/>
      <w:sz w:val="28"/>
      <w:szCs w:val="28"/>
    </w:rPr>
  </w:style>
  <w:style w:type="paragraph" w:styleId="Heading2">
    <w:name w:val="heading 2"/>
    <w:basedOn w:val="Normal"/>
    <w:next w:val="BodyText"/>
    <w:link w:val="Heading2Char"/>
    <w:qFormat/>
    <w:rsid w:val="009D7DF4"/>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9D7DF4"/>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9D7DF4"/>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9D7DF4"/>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9D7DF4"/>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9D7DF4"/>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9D7DF4"/>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9D7DF4"/>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D7DF4"/>
    <w:pPr>
      <w:spacing w:after="120"/>
    </w:pPr>
  </w:style>
  <w:style w:type="character" w:customStyle="1" w:styleId="BodyTextChar">
    <w:name w:val="Body Text Char"/>
    <w:basedOn w:val="DefaultParagraphFont"/>
    <w:link w:val="BodyText"/>
    <w:rsid w:val="009D7DF4"/>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rsid w:val="009D7DF4"/>
    <w:rPr>
      <w:rFonts w:ascii="Cambria" w:eastAsia="Arial Unicode MS" w:hAnsi="Cambria" w:cs="font295"/>
      <w:b/>
      <w:bCs/>
      <w:color w:val="365F91"/>
      <w:kern w:val="1"/>
      <w:sz w:val="28"/>
      <w:szCs w:val="28"/>
      <w:lang w:eastAsia="ar-SA"/>
    </w:rPr>
  </w:style>
  <w:style w:type="character" w:customStyle="1" w:styleId="Heading2Char">
    <w:name w:val="Heading 2 Char"/>
    <w:basedOn w:val="DefaultParagraphFont"/>
    <w:link w:val="Heading2"/>
    <w:rsid w:val="009D7DF4"/>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9D7DF4"/>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9D7DF4"/>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9D7DF4"/>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9D7DF4"/>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9D7DF4"/>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9D7DF4"/>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9D7DF4"/>
    <w:rPr>
      <w:rFonts w:ascii="Arial" w:eastAsia="Times New Roman" w:hAnsi="Arial" w:cs="Arial"/>
      <w:color w:val="000000"/>
      <w:kern w:val="1"/>
      <w:sz w:val="24"/>
      <w:szCs w:val="24"/>
      <w:lang w:eastAsia="ar-SA"/>
    </w:rPr>
  </w:style>
  <w:style w:type="character" w:customStyle="1" w:styleId="WW8Num2z0">
    <w:name w:val="WW8Num2z0"/>
    <w:rsid w:val="009D7DF4"/>
    <w:rPr>
      <w:rFonts w:ascii="Symbol" w:hAnsi="Symbol" w:cs="Symbol"/>
    </w:rPr>
  </w:style>
  <w:style w:type="character" w:customStyle="1" w:styleId="WW8Num2z1">
    <w:name w:val="WW8Num2z1"/>
    <w:rsid w:val="009D7DF4"/>
    <w:rPr>
      <w:rFonts w:ascii="Courier New" w:hAnsi="Courier New" w:cs="Courier New"/>
    </w:rPr>
  </w:style>
  <w:style w:type="character" w:customStyle="1" w:styleId="WW8Num2z2">
    <w:name w:val="WW8Num2z2"/>
    <w:rsid w:val="009D7DF4"/>
    <w:rPr>
      <w:rFonts w:ascii="Wingdings" w:hAnsi="Wingdings" w:cs="Wingdings"/>
    </w:rPr>
  </w:style>
  <w:style w:type="character" w:customStyle="1" w:styleId="WW8Num3z0">
    <w:name w:val="WW8Num3z0"/>
    <w:rsid w:val="009D7DF4"/>
    <w:rPr>
      <w:b/>
    </w:rPr>
  </w:style>
  <w:style w:type="character" w:customStyle="1" w:styleId="WW8Num3z1">
    <w:name w:val="WW8Num3z1"/>
    <w:rsid w:val="009D7DF4"/>
    <w:rPr>
      <w:b/>
      <w:i w:val="0"/>
      <w:sz w:val="24"/>
      <w:szCs w:val="24"/>
    </w:rPr>
  </w:style>
  <w:style w:type="character" w:customStyle="1" w:styleId="WW8Num4z0">
    <w:name w:val="WW8Num4z0"/>
    <w:rsid w:val="009D7DF4"/>
    <w:rPr>
      <w:rFonts w:cs="Arial"/>
      <w:i w:val="0"/>
      <w:sz w:val="24"/>
    </w:rPr>
  </w:style>
  <w:style w:type="character" w:customStyle="1" w:styleId="WW8Num5z0">
    <w:name w:val="WW8Num5z0"/>
    <w:rsid w:val="009D7DF4"/>
    <w:rPr>
      <w:rFonts w:cs="Arial"/>
      <w:b w:val="0"/>
      <w:i w:val="0"/>
      <w:sz w:val="24"/>
    </w:rPr>
  </w:style>
  <w:style w:type="character" w:customStyle="1" w:styleId="WW8Num6z0">
    <w:name w:val="WW8Num6z0"/>
    <w:rsid w:val="009D7DF4"/>
    <w:rPr>
      <w:rFonts w:ascii="Symbol" w:hAnsi="Symbol" w:cs="Symbol"/>
    </w:rPr>
  </w:style>
  <w:style w:type="character" w:customStyle="1" w:styleId="WW8Num6z1">
    <w:name w:val="WW8Num6z1"/>
    <w:rsid w:val="009D7DF4"/>
    <w:rPr>
      <w:rFonts w:ascii="Courier New" w:hAnsi="Courier New" w:cs="Courier New"/>
    </w:rPr>
  </w:style>
  <w:style w:type="character" w:customStyle="1" w:styleId="WW8Num6z2">
    <w:name w:val="WW8Num6z2"/>
    <w:rsid w:val="009D7DF4"/>
    <w:rPr>
      <w:rFonts w:ascii="Wingdings" w:hAnsi="Wingdings" w:cs="Wingdings"/>
    </w:rPr>
  </w:style>
  <w:style w:type="character" w:customStyle="1" w:styleId="WW8Num7z0">
    <w:name w:val="WW8Num7z0"/>
    <w:rsid w:val="009D7DF4"/>
    <w:rPr>
      <w:b w:val="0"/>
      <w:i w:val="0"/>
      <w:color w:val="00000A"/>
    </w:rPr>
  </w:style>
  <w:style w:type="character" w:customStyle="1" w:styleId="WW8Num7z1">
    <w:name w:val="WW8Num7z1"/>
    <w:rsid w:val="009D7DF4"/>
    <w:rPr>
      <w:rFonts w:ascii="Courier New" w:hAnsi="Courier New" w:cs="Courier New"/>
    </w:rPr>
  </w:style>
  <w:style w:type="character" w:customStyle="1" w:styleId="WW8Num7z2">
    <w:name w:val="WW8Num7z2"/>
    <w:rsid w:val="009D7DF4"/>
    <w:rPr>
      <w:rFonts w:ascii="Wingdings" w:hAnsi="Wingdings" w:cs="Wingdings"/>
    </w:rPr>
  </w:style>
  <w:style w:type="character" w:customStyle="1" w:styleId="WW8Num8z0">
    <w:name w:val="WW8Num8z0"/>
    <w:rsid w:val="009D7DF4"/>
    <w:rPr>
      <w:rFonts w:ascii="Symbol" w:hAnsi="Symbol" w:cs="Symbol"/>
    </w:rPr>
  </w:style>
  <w:style w:type="character" w:customStyle="1" w:styleId="WW8Num9z0">
    <w:name w:val="WW8Num9z0"/>
    <w:rsid w:val="009D7DF4"/>
    <w:rPr>
      <w:i w:val="0"/>
    </w:rPr>
  </w:style>
  <w:style w:type="character" w:customStyle="1" w:styleId="WW8Num9z1">
    <w:name w:val="WW8Num9z1"/>
    <w:rsid w:val="009D7DF4"/>
    <w:rPr>
      <w:rFonts w:ascii="Courier New" w:hAnsi="Courier New" w:cs="Courier New"/>
    </w:rPr>
  </w:style>
  <w:style w:type="character" w:customStyle="1" w:styleId="WW8Num9z2">
    <w:name w:val="WW8Num9z2"/>
    <w:rsid w:val="009D7DF4"/>
    <w:rPr>
      <w:rFonts w:ascii="Wingdings" w:hAnsi="Wingdings" w:cs="Wingdings"/>
    </w:rPr>
  </w:style>
  <w:style w:type="character" w:customStyle="1" w:styleId="WW8Num8z1">
    <w:name w:val="WW8Num8z1"/>
    <w:rsid w:val="009D7DF4"/>
    <w:rPr>
      <w:rFonts w:ascii="Courier New" w:hAnsi="Courier New" w:cs="Courier New"/>
    </w:rPr>
  </w:style>
  <w:style w:type="character" w:customStyle="1" w:styleId="WW8Num8z2">
    <w:name w:val="WW8Num8z2"/>
    <w:rsid w:val="009D7DF4"/>
    <w:rPr>
      <w:rFonts w:ascii="Wingdings" w:hAnsi="Wingdings" w:cs="Wingdings"/>
    </w:rPr>
  </w:style>
  <w:style w:type="character" w:customStyle="1" w:styleId="WW8Num10z0">
    <w:name w:val="WW8Num10z0"/>
    <w:rsid w:val="009D7DF4"/>
    <w:rPr>
      <w:rFonts w:ascii="Symbol" w:hAnsi="Symbol" w:cs="Symbol"/>
    </w:rPr>
  </w:style>
  <w:style w:type="character" w:customStyle="1" w:styleId="WW8Num10z1">
    <w:name w:val="WW8Num10z1"/>
    <w:rsid w:val="009D7DF4"/>
    <w:rPr>
      <w:rFonts w:ascii="Courier New" w:hAnsi="Courier New" w:cs="Courier New"/>
    </w:rPr>
  </w:style>
  <w:style w:type="character" w:customStyle="1" w:styleId="WW8Num10z2">
    <w:name w:val="WW8Num10z2"/>
    <w:rsid w:val="009D7DF4"/>
    <w:rPr>
      <w:rFonts w:ascii="Wingdings" w:hAnsi="Wingdings" w:cs="Wingdings"/>
    </w:rPr>
  </w:style>
  <w:style w:type="character" w:customStyle="1" w:styleId="WW8Num12z0">
    <w:name w:val="WW8Num12z0"/>
    <w:rsid w:val="009D7DF4"/>
    <w:rPr>
      <w:b/>
    </w:rPr>
  </w:style>
  <w:style w:type="character" w:customStyle="1" w:styleId="WW8Num12z1">
    <w:name w:val="WW8Num12z1"/>
    <w:rsid w:val="009D7DF4"/>
    <w:rPr>
      <w:b/>
      <w:i w:val="0"/>
      <w:sz w:val="24"/>
      <w:szCs w:val="24"/>
    </w:rPr>
  </w:style>
  <w:style w:type="character" w:customStyle="1" w:styleId="WW8Num13z0">
    <w:name w:val="WW8Num13z0"/>
    <w:rsid w:val="009D7DF4"/>
    <w:rPr>
      <w:b w:val="0"/>
    </w:rPr>
  </w:style>
  <w:style w:type="character" w:customStyle="1" w:styleId="WW8Num15z0">
    <w:name w:val="WW8Num15z0"/>
    <w:rsid w:val="009D7DF4"/>
    <w:rPr>
      <w:rFonts w:ascii="Wingdings" w:hAnsi="Wingdings" w:cs="Wingdings"/>
    </w:rPr>
  </w:style>
  <w:style w:type="character" w:customStyle="1" w:styleId="WW8Num15z1">
    <w:name w:val="WW8Num15z1"/>
    <w:rsid w:val="009D7DF4"/>
    <w:rPr>
      <w:rFonts w:ascii="Courier New" w:hAnsi="Courier New" w:cs="Courier New"/>
    </w:rPr>
  </w:style>
  <w:style w:type="character" w:customStyle="1" w:styleId="WW8Num15z3">
    <w:name w:val="WW8Num15z3"/>
    <w:rsid w:val="009D7DF4"/>
    <w:rPr>
      <w:rFonts w:ascii="Symbol" w:hAnsi="Symbol" w:cs="Symbol"/>
    </w:rPr>
  </w:style>
  <w:style w:type="character" w:customStyle="1" w:styleId="DefaultParagraphFont1">
    <w:name w:val="Default Paragraph Font1"/>
    <w:rsid w:val="009D7DF4"/>
  </w:style>
  <w:style w:type="character" w:customStyle="1" w:styleId="WW-DefaultParagraphFont">
    <w:name w:val="WW-Default Paragraph Font"/>
    <w:rsid w:val="009D7DF4"/>
  </w:style>
  <w:style w:type="character" w:customStyle="1" w:styleId="ListParagraphChar">
    <w:name w:val="List Paragraph Char"/>
    <w:rsid w:val="009D7DF4"/>
  </w:style>
  <w:style w:type="character" w:customStyle="1" w:styleId="CommentReference1">
    <w:name w:val="Comment Reference1"/>
    <w:rsid w:val="009D7DF4"/>
    <w:rPr>
      <w:sz w:val="16"/>
      <w:szCs w:val="16"/>
    </w:rPr>
  </w:style>
  <w:style w:type="character" w:customStyle="1" w:styleId="CommentTextChar">
    <w:name w:val="Comment Text Char"/>
    <w:rsid w:val="009D7DF4"/>
    <w:rPr>
      <w:sz w:val="20"/>
      <w:szCs w:val="20"/>
    </w:rPr>
  </w:style>
  <w:style w:type="character" w:customStyle="1" w:styleId="CommentSubjectChar">
    <w:name w:val="Comment Subject Char"/>
    <w:rsid w:val="009D7DF4"/>
    <w:rPr>
      <w:b/>
      <w:bCs/>
      <w:sz w:val="20"/>
      <w:szCs w:val="20"/>
    </w:rPr>
  </w:style>
  <w:style w:type="character" w:customStyle="1" w:styleId="BalloonTextChar">
    <w:name w:val="Balloon Text Char"/>
    <w:rsid w:val="009D7DF4"/>
    <w:rPr>
      <w:rFonts w:ascii="Tahoma" w:hAnsi="Tahoma" w:cs="Tahoma"/>
      <w:sz w:val="16"/>
      <w:szCs w:val="16"/>
    </w:rPr>
  </w:style>
  <w:style w:type="character" w:customStyle="1" w:styleId="BodyText2Char">
    <w:name w:val="Body Text 2 Char"/>
    <w:rsid w:val="009D7DF4"/>
    <w:rPr>
      <w:sz w:val="24"/>
      <w:szCs w:val="24"/>
    </w:rPr>
  </w:style>
  <w:style w:type="character" w:customStyle="1" w:styleId="BodyText2Char1">
    <w:name w:val="Body Text 2 Char1"/>
    <w:basedOn w:val="WW-DefaultParagraphFont"/>
    <w:rsid w:val="009D7DF4"/>
  </w:style>
  <w:style w:type="character" w:customStyle="1" w:styleId="BodyText3Char">
    <w:name w:val="Body Text 3 Char"/>
    <w:rsid w:val="009D7DF4"/>
    <w:rPr>
      <w:rFonts w:ascii="Times New Roman" w:eastAsia="Times New Roman" w:hAnsi="Times New Roman" w:cs="Times New Roman"/>
      <w:sz w:val="16"/>
      <w:szCs w:val="16"/>
    </w:rPr>
  </w:style>
  <w:style w:type="character" w:customStyle="1" w:styleId="NoSpacingChar">
    <w:name w:val="No Spacing Char"/>
    <w:rsid w:val="009D7DF4"/>
    <w:rPr>
      <w:rFonts w:cs="font295"/>
      <w:lang w:val="en-US"/>
    </w:rPr>
  </w:style>
  <w:style w:type="character" w:customStyle="1" w:styleId="HeaderChar">
    <w:name w:val="Header Char"/>
    <w:basedOn w:val="WW-DefaultParagraphFont"/>
    <w:uiPriority w:val="99"/>
    <w:rsid w:val="009D7DF4"/>
  </w:style>
  <w:style w:type="character" w:customStyle="1" w:styleId="FooterChar">
    <w:name w:val="Footer Char"/>
    <w:basedOn w:val="WW-DefaultParagraphFont"/>
    <w:uiPriority w:val="99"/>
    <w:rsid w:val="009D7DF4"/>
  </w:style>
  <w:style w:type="character" w:customStyle="1" w:styleId="ListLabel1">
    <w:name w:val="ListLabel 1"/>
    <w:rsid w:val="009D7DF4"/>
    <w:rPr>
      <w:rFonts w:cs="Courier New"/>
    </w:rPr>
  </w:style>
  <w:style w:type="character" w:customStyle="1" w:styleId="ListLabel2">
    <w:name w:val="ListLabel 2"/>
    <w:rsid w:val="009D7DF4"/>
    <w:rPr>
      <w:b/>
      <w:i w:val="0"/>
      <w:sz w:val="24"/>
      <w:szCs w:val="24"/>
    </w:rPr>
  </w:style>
  <w:style w:type="character" w:customStyle="1" w:styleId="ListLabel3">
    <w:name w:val="ListLabel 3"/>
    <w:rsid w:val="009D7DF4"/>
    <w:rPr>
      <w:rFonts w:cs="Arial"/>
      <w:i w:val="0"/>
      <w:sz w:val="24"/>
    </w:rPr>
  </w:style>
  <w:style w:type="character" w:customStyle="1" w:styleId="ListLabel4">
    <w:name w:val="ListLabel 4"/>
    <w:rsid w:val="009D7DF4"/>
    <w:rPr>
      <w:rFonts w:cs="Arial"/>
      <w:b w:val="0"/>
      <w:i w:val="0"/>
      <w:sz w:val="24"/>
    </w:rPr>
  </w:style>
  <w:style w:type="character" w:customStyle="1" w:styleId="ListLabel5">
    <w:name w:val="ListLabel 5"/>
    <w:rsid w:val="009D7DF4"/>
    <w:rPr>
      <w:rFonts w:cs="Calibri"/>
    </w:rPr>
  </w:style>
  <w:style w:type="character" w:customStyle="1" w:styleId="ListLabel6">
    <w:name w:val="ListLabel 6"/>
    <w:rsid w:val="009D7DF4"/>
    <w:rPr>
      <w:b w:val="0"/>
      <w:i w:val="0"/>
      <w:color w:val="00000A"/>
    </w:rPr>
  </w:style>
  <w:style w:type="character" w:customStyle="1" w:styleId="ListLabel7">
    <w:name w:val="ListLabel 7"/>
    <w:rsid w:val="009D7DF4"/>
    <w:rPr>
      <w:rFonts w:eastAsia="TimesNewRomanPSMT" w:cs="Times New Roman"/>
    </w:rPr>
  </w:style>
  <w:style w:type="character" w:customStyle="1" w:styleId="ListLabel8">
    <w:name w:val="ListLabel 8"/>
    <w:rsid w:val="009D7DF4"/>
    <w:rPr>
      <w:i w:val="0"/>
    </w:rPr>
  </w:style>
  <w:style w:type="character" w:customStyle="1" w:styleId="NumberingSymbols">
    <w:name w:val="Numbering Symbols"/>
    <w:rsid w:val="009D7DF4"/>
  </w:style>
  <w:style w:type="paragraph" w:customStyle="1" w:styleId="Heading">
    <w:name w:val="Heading"/>
    <w:basedOn w:val="Normal"/>
    <w:next w:val="BodyText"/>
    <w:rsid w:val="009D7DF4"/>
    <w:pPr>
      <w:keepNext/>
      <w:spacing w:before="240" w:after="120"/>
    </w:pPr>
    <w:rPr>
      <w:rFonts w:ascii="Arial" w:hAnsi="Arial" w:cs="Mangal"/>
      <w:sz w:val="28"/>
      <w:szCs w:val="28"/>
    </w:rPr>
  </w:style>
  <w:style w:type="paragraph" w:styleId="List">
    <w:name w:val="List"/>
    <w:basedOn w:val="BodyText"/>
    <w:rsid w:val="009D7DF4"/>
    <w:rPr>
      <w:rFonts w:cs="Mangal"/>
    </w:rPr>
  </w:style>
  <w:style w:type="paragraph" w:styleId="Caption">
    <w:name w:val="caption"/>
    <w:basedOn w:val="Normal"/>
    <w:qFormat/>
    <w:rsid w:val="009D7DF4"/>
    <w:pPr>
      <w:suppressLineNumbers/>
      <w:spacing w:before="120" w:after="120"/>
    </w:pPr>
    <w:rPr>
      <w:rFonts w:cs="Mangal"/>
      <w:i/>
      <w:iCs/>
    </w:rPr>
  </w:style>
  <w:style w:type="paragraph" w:customStyle="1" w:styleId="Index">
    <w:name w:val="Index"/>
    <w:basedOn w:val="Normal"/>
    <w:rsid w:val="009D7DF4"/>
    <w:pPr>
      <w:suppressLineNumbers/>
    </w:pPr>
    <w:rPr>
      <w:rFonts w:cs="Mangal"/>
    </w:rPr>
  </w:style>
  <w:style w:type="paragraph" w:styleId="ListParagraph">
    <w:name w:val="List Paragraph"/>
    <w:basedOn w:val="Normal"/>
    <w:uiPriority w:val="34"/>
    <w:qFormat/>
    <w:rsid w:val="009D7DF4"/>
    <w:pPr>
      <w:ind w:left="720"/>
    </w:pPr>
  </w:style>
  <w:style w:type="paragraph" w:customStyle="1" w:styleId="CommentText1">
    <w:name w:val="Comment Text1"/>
    <w:basedOn w:val="Normal"/>
    <w:rsid w:val="009D7DF4"/>
    <w:rPr>
      <w:sz w:val="20"/>
      <w:szCs w:val="20"/>
    </w:rPr>
  </w:style>
  <w:style w:type="paragraph" w:customStyle="1" w:styleId="CommentSubject1">
    <w:name w:val="Comment Subject1"/>
    <w:basedOn w:val="CommentText1"/>
    <w:rsid w:val="009D7DF4"/>
    <w:rPr>
      <w:b/>
      <w:bCs/>
    </w:rPr>
  </w:style>
  <w:style w:type="paragraph" w:styleId="BalloonText">
    <w:name w:val="Balloon Text"/>
    <w:basedOn w:val="Normal"/>
    <w:link w:val="BalloonTextChar1"/>
    <w:rsid w:val="009D7DF4"/>
    <w:rPr>
      <w:rFonts w:ascii="Tahoma" w:hAnsi="Tahoma" w:cs="Tahoma"/>
      <w:sz w:val="16"/>
      <w:szCs w:val="16"/>
    </w:rPr>
  </w:style>
  <w:style w:type="character" w:customStyle="1" w:styleId="BalloonTextChar1">
    <w:name w:val="Balloon Text Char1"/>
    <w:basedOn w:val="DefaultParagraphFont"/>
    <w:link w:val="BalloonText"/>
    <w:rsid w:val="009D7DF4"/>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9D7DF4"/>
    <w:pPr>
      <w:suppressLineNumbers/>
    </w:pPr>
    <w:rPr>
      <w:sz w:val="32"/>
      <w:szCs w:val="32"/>
    </w:rPr>
  </w:style>
  <w:style w:type="paragraph" w:styleId="BodyText2">
    <w:name w:val="Body Text 2"/>
    <w:basedOn w:val="Normal"/>
    <w:link w:val="BodyText2Char2"/>
    <w:rsid w:val="009D7DF4"/>
    <w:pPr>
      <w:spacing w:after="120" w:line="480" w:lineRule="auto"/>
    </w:pPr>
  </w:style>
  <w:style w:type="character" w:customStyle="1" w:styleId="BodyText2Char2">
    <w:name w:val="Body Text 2 Char2"/>
    <w:basedOn w:val="DefaultParagraphFont"/>
    <w:link w:val="BodyText2"/>
    <w:rsid w:val="009D7DF4"/>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9D7DF4"/>
    <w:pPr>
      <w:spacing w:after="120"/>
    </w:pPr>
    <w:rPr>
      <w:rFonts w:eastAsia="Times New Roman"/>
      <w:sz w:val="16"/>
      <w:szCs w:val="16"/>
    </w:rPr>
  </w:style>
  <w:style w:type="character" w:customStyle="1" w:styleId="BodyText3Char1">
    <w:name w:val="Body Text 3 Char1"/>
    <w:basedOn w:val="DefaultParagraphFont"/>
    <w:link w:val="BodyText3"/>
    <w:rsid w:val="009D7DF4"/>
    <w:rPr>
      <w:rFonts w:ascii="Times New Roman" w:eastAsia="Times New Roman" w:hAnsi="Times New Roman" w:cs="Times New Roman"/>
      <w:color w:val="000000"/>
      <w:kern w:val="1"/>
      <w:sz w:val="16"/>
      <w:szCs w:val="16"/>
      <w:lang w:eastAsia="ar-SA"/>
    </w:rPr>
  </w:style>
  <w:style w:type="paragraph" w:styleId="NoSpacing">
    <w:name w:val="No Spacing"/>
    <w:qFormat/>
    <w:rsid w:val="009D7DF4"/>
    <w:pPr>
      <w:suppressAutoHyphens/>
      <w:spacing w:line="100" w:lineRule="atLeast"/>
    </w:pPr>
    <w:rPr>
      <w:rFonts w:eastAsia="Arial Unicode MS" w:cs="Calibri"/>
      <w:kern w:val="1"/>
      <w:sz w:val="22"/>
      <w:szCs w:val="22"/>
      <w:lang w:eastAsia="ar-SA"/>
    </w:rPr>
  </w:style>
  <w:style w:type="paragraph" w:styleId="Header">
    <w:name w:val="header"/>
    <w:basedOn w:val="Normal"/>
    <w:link w:val="HeaderChar1"/>
    <w:uiPriority w:val="99"/>
    <w:rsid w:val="009D7DF4"/>
    <w:pPr>
      <w:suppressLineNumbers/>
      <w:tabs>
        <w:tab w:val="center" w:pos="4513"/>
        <w:tab w:val="right" w:pos="9026"/>
      </w:tabs>
    </w:pPr>
  </w:style>
  <w:style w:type="character" w:customStyle="1" w:styleId="HeaderChar1">
    <w:name w:val="Header Char1"/>
    <w:basedOn w:val="DefaultParagraphFont"/>
    <w:link w:val="Header"/>
    <w:uiPriority w:val="99"/>
    <w:rsid w:val="009D7DF4"/>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9D7DF4"/>
    <w:pPr>
      <w:suppressLineNumbers/>
      <w:tabs>
        <w:tab w:val="center" w:pos="4513"/>
        <w:tab w:val="right" w:pos="9026"/>
      </w:tabs>
    </w:pPr>
  </w:style>
  <w:style w:type="character" w:customStyle="1" w:styleId="FooterChar1">
    <w:name w:val="Footer Char1"/>
    <w:basedOn w:val="DefaultParagraphFont"/>
    <w:link w:val="Footer"/>
    <w:uiPriority w:val="99"/>
    <w:rsid w:val="009D7DF4"/>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9D7DF4"/>
    <w:pPr>
      <w:suppressLineNumbers/>
    </w:pPr>
  </w:style>
  <w:style w:type="paragraph" w:customStyle="1" w:styleId="TableHeading">
    <w:name w:val="Table Heading"/>
    <w:basedOn w:val="TableContents"/>
    <w:rsid w:val="009D7DF4"/>
    <w:pPr>
      <w:jc w:val="center"/>
    </w:pPr>
    <w:rPr>
      <w:b/>
      <w:bCs/>
    </w:rPr>
  </w:style>
  <w:style w:type="paragraph" w:customStyle="1" w:styleId="PythagoreanTheorem">
    <w:name w:val="Pythagorean Theorem"/>
    <w:rsid w:val="009D7DF4"/>
    <w:pPr>
      <w:suppressAutoHyphens/>
      <w:spacing w:after="200" w:line="276" w:lineRule="auto"/>
    </w:pPr>
    <w:rPr>
      <w:rFonts w:eastAsia="MS Mincho" w:cs="Arial"/>
      <w:sz w:val="22"/>
      <w:szCs w:val="22"/>
      <w:lang w:eastAsia="ar-SA"/>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semiHidden/>
    <w:rsid w:val="009D7DF4"/>
    <w:pPr>
      <w:suppressAutoHyphens w:val="0"/>
      <w:spacing w:line="240" w:lineRule="auto"/>
    </w:pPr>
    <w:rPr>
      <w:rFonts w:ascii="Arial" w:eastAsia="Times New Roman" w:hAnsi="Arial"/>
      <w:color w:val="auto"/>
      <w:kern w:val="0"/>
      <w:sz w:val="20"/>
      <w:szCs w:val="20"/>
      <w:lang w:val="sl-SI" w:eastAsia="en-US"/>
    </w:rPr>
  </w:style>
  <w:style w:type="paragraph" w:styleId="BodyTextIndent2">
    <w:name w:val="Body Text Indent 2"/>
    <w:basedOn w:val="Normal"/>
    <w:link w:val="BodyTextIndent2Char"/>
    <w:rsid w:val="009D7DF4"/>
    <w:pPr>
      <w:spacing w:after="120" w:line="480" w:lineRule="auto"/>
      <w:ind w:left="283"/>
    </w:pPr>
  </w:style>
  <w:style w:type="character" w:customStyle="1" w:styleId="BodyTextIndent2Char">
    <w:name w:val="Body Text Indent 2 Char"/>
    <w:basedOn w:val="DefaultParagraphFont"/>
    <w:link w:val="BodyTextIndent2"/>
    <w:rsid w:val="009D7DF4"/>
    <w:rPr>
      <w:rFonts w:ascii="Times New Roman" w:eastAsia="Arial Unicode MS" w:hAnsi="Times New Roman" w:cs="Times New Roman"/>
      <w:color w:val="000000"/>
      <w:kern w:val="1"/>
      <w:sz w:val="24"/>
      <w:szCs w:val="24"/>
      <w:lang w:eastAsia="ar-SA"/>
    </w:rPr>
  </w:style>
  <w:style w:type="paragraph" w:customStyle="1" w:styleId="Default">
    <w:name w:val="Default"/>
    <w:rsid w:val="009D7DF4"/>
    <w:pPr>
      <w:autoSpaceDE w:val="0"/>
      <w:autoSpaceDN w:val="0"/>
      <w:adjustRightInd w:val="0"/>
    </w:pPr>
    <w:rPr>
      <w:rFonts w:ascii="Times New Roman" w:eastAsia="Times New Roman" w:hAnsi="Times New Roman"/>
      <w:color w:val="000000"/>
      <w:sz w:val="24"/>
      <w:szCs w:val="24"/>
    </w:rPr>
  </w:style>
  <w:style w:type="paragraph" w:styleId="BlockText">
    <w:name w:val="Block Text"/>
    <w:basedOn w:val="Normal"/>
    <w:rsid w:val="009D7DF4"/>
    <w:pPr>
      <w:suppressAutoHyphens w:val="0"/>
      <w:spacing w:after="120" w:line="270" w:lineRule="atLeast"/>
      <w:ind w:left="1440" w:right="1440"/>
    </w:pPr>
    <w:rPr>
      <w:rFonts w:eastAsia="Times New Roman"/>
      <w:color w:val="auto"/>
      <w:kern w:val="0"/>
      <w:sz w:val="23"/>
      <w:szCs w:val="20"/>
      <w:lang w:val="en-GB" w:eastAsia="en-US"/>
    </w:rPr>
  </w:style>
  <w:style w:type="table" w:styleId="TableGrid">
    <w:name w:val="Table Grid"/>
    <w:basedOn w:val="TableNormal"/>
    <w:uiPriority w:val="59"/>
    <w:rsid w:val="00CB2E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655940"/>
    <w:rPr>
      <w:sz w:val="20"/>
      <w:szCs w:val="20"/>
    </w:rPr>
  </w:style>
  <w:style w:type="character" w:customStyle="1" w:styleId="EndnoteTextChar">
    <w:name w:val="Endnote Text Char"/>
    <w:basedOn w:val="DefaultParagraphFont"/>
    <w:link w:val="EndnoteText"/>
    <w:uiPriority w:val="99"/>
    <w:semiHidden/>
    <w:rsid w:val="00655940"/>
    <w:rPr>
      <w:rFonts w:ascii="Times New Roman" w:eastAsia="Arial Unicode MS" w:hAnsi="Times New Roman"/>
      <w:color w:val="000000"/>
      <w:kern w:val="1"/>
      <w:lang w:eastAsia="ar-SA"/>
    </w:rPr>
  </w:style>
  <w:style w:type="character" w:styleId="EndnoteReference">
    <w:name w:val="endnote reference"/>
    <w:basedOn w:val="DefaultParagraphFont"/>
    <w:uiPriority w:val="99"/>
    <w:semiHidden/>
    <w:unhideWhenUsed/>
    <w:rsid w:val="006559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DF4"/>
    <w:pPr>
      <w:suppressAutoHyphens/>
      <w:spacing w:line="100" w:lineRule="atLeast"/>
    </w:pPr>
    <w:rPr>
      <w:rFonts w:ascii="Times New Roman" w:eastAsia="Arial Unicode MS" w:hAnsi="Times New Roman"/>
      <w:color w:val="000000"/>
      <w:kern w:val="1"/>
      <w:sz w:val="24"/>
      <w:szCs w:val="24"/>
      <w:lang w:eastAsia="ar-SA"/>
    </w:rPr>
  </w:style>
  <w:style w:type="paragraph" w:styleId="Heading1">
    <w:name w:val="heading 1"/>
    <w:basedOn w:val="Normal"/>
    <w:next w:val="BodyText"/>
    <w:link w:val="Heading1Char"/>
    <w:qFormat/>
    <w:rsid w:val="009D7DF4"/>
    <w:pPr>
      <w:keepNext/>
      <w:keepLines/>
      <w:spacing w:before="480"/>
      <w:outlineLvl w:val="0"/>
    </w:pPr>
    <w:rPr>
      <w:rFonts w:ascii="Cambria" w:hAnsi="Cambria" w:cs="font295"/>
      <w:b/>
      <w:bCs/>
      <w:color w:val="365F91"/>
      <w:sz w:val="28"/>
      <w:szCs w:val="28"/>
    </w:rPr>
  </w:style>
  <w:style w:type="paragraph" w:styleId="Heading2">
    <w:name w:val="heading 2"/>
    <w:basedOn w:val="Normal"/>
    <w:next w:val="BodyText"/>
    <w:link w:val="Heading2Char"/>
    <w:qFormat/>
    <w:rsid w:val="009D7DF4"/>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9D7DF4"/>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9D7DF4"/>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9D7DF4"/>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9D7DF4"/>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9D7DF4"/>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9D7DF4"/>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9D7DF4"/>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D7DF4"/>
    <w:pPr>
      <w:spacing w:after="120"/>
    </w:pPr>
  </w:style>
  <w:style w:type="character" w:customStyle="1" w:styleId="BodyTextChar">
    <w:name w:val="Body Text Char"/>
    <w:basedOn w:val="DefaultParagraphFont"/>
    <w:link w:val="BodyText"/>
    <w:rsid w:val="009D7DF4"/>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rsid w:val="009D7DF4"/>
    <w:rPr>
      <w:rFonts w:ascii="Cambria" w:eastAsia="Arial Unicode MS" w:hAnsi="Cambria" w:cs="font295"/>
      <w:b/>
      <w:bCs/>
      <w:color w:val="365F91"/>
      <w:kern w:val="1"/>
      <w:sz w:val="28"/>
      <w:szCs w:val="28"/>
      <w:lang w:eastAsia="ar-SA"/>
    </w:rPr>
  </w:style>
  <w:style w:type="character" w:customStyle="1" w:styleId="Heading2Char">
    <w:name w:val="Heading 2 Char"/>
    <w:basedOn w:val="DefaultParagraphFont"/>
    <w:link w:val="Heading2"/>
    <w:rsid w:val="009D7DF4"/>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9D7DF4"/>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9D7DF4"/>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9D7DF4"/>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9D7DF4"/>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9D7DF4"/>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9D7DF4"/>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9D7DF4"/>
    <w:rPr>
      <w:rFonts w:ascii="Arial" w:eastAsia="Times New Roman" w:hAnsi="Arial" w:cs="Arial"/>
      <w:color w:val="000000"/>
      <w:kern w:val="1"/>
      <w:sz w:val="24"/>
      <w:szCs w:val="24"/>
      <w:lang w:eastAsia="ar-SA"/>
    </w:rPr>
  </w:style>
  <w:style w:type="character" w:customStyle="1" w:styleId="WW8Num2z0">
    <w:name w:val="WW8Num2z0"/>
    <w:rsid w:val="009D7DF4"/>
    <w:rPr>
      <w:rFonts w:ascii="Symbol" w:hAnsi="Symbol" w:cs="Symbol"/>
    </w:rPr>
  </w:style>
  <w:style w:type="character" w:customStyle="1" w:styleId="WW8Num2z1">
    <w:name w:val="WW8Num2z1"/>
    <w:rsid w:val="009D7DF4"/>
    <w:rPr>
      <w:rFonts w:ascii="Courier New" w:hAnsi="Courier New" w:cs="Courier New"/>
    </w:rPr>
  </w:style>
  <w:style w:type="character" w:customStyle="1" w:styleId="WW8Num2z2">
    <w:name w:val="WW8Num2z2"/>
    <w:rsid w:val="009D7DF4"/>
    <w:rPr>
      <w:rFonts w:ascii="Wingdings" w:hAnsi="Wingdings" w:cs="Wingdings"/>
    </w:rPr>
  </w:style>
  <w:style w:type="character" w:customStyle="1" w:styleId="WW8Num3z0">
    <w:name w:val="WW8Num3z0"/>
    <w:rsid w:val="009D7DF4"/>
    <w:rPr>
      <w:b/>
    </w:rPr>
  </w:style>
  <w:style w:type="character" w:customStyle="1" w:styleId="WW8Num3z1">
    <w:name w:val="WW8Num3z1"/>
    <w:rsid w:val="009D7DF4"/>
    <w:rPr>
      <w:b/>
      <w:i w:val="0"/>
      <w:sz w:val="24"/>
      <w:szCs w:val="24"/>
    </w:rPr>
  </w:style>
  <w:style w:type="character" w:customStyle="1" w:styleId="WW8Num4z0">
    <w:name w:val="WW8Num4z0"/>
    <w:rsid w:val="009D7DF4"/>
    <w:rPr>
      <w:rFonts w:cs="Arial"/>
      <w:i w:val="0"/>
      <w:sz w:val="24"/>
    </w:rPr>
  </w:style>
  <w:style w:type="character" w:customStyle="1" w:styleId="WW8Num5z0">
    <w:name w:val="WW8Num5z0"/>
    <w:rsid w:val="009D7DF4"/>
    <w:rPr>
      <w:rFonts w:cs="Arial"/>
      <w:b w:val="0"/>
      <w:i w:val="0"/>
      <w:sz w:val="24"/>
    </w:rPr>
  </w:style>
  <w:style w:type="character" w:customStyle="1" w:styleId="WW8Num6z0">
    <w:name w:val="WW8Num6z0"/>
    <w:rsid w:val="009D7DF4"/>
    <w:rPr>
      <w:rFonts w:ascii="Symbol" w:hAnsi="Symbol" w:cs="Symbol"/>
    </w:rPr>
  </w:style>
  <w:style w:type="character" w:customStyle="1" w:styleId="WW8Num6z1">
    <w:name w:val="WW8Num6z1"/>
    <w:rsid w:val="009D7DF4"/>
    <w:rPr>
      <w:rFonts w:ascii="Courier New" w:hAnsi="Courier New" w:cs="Courier New"/>
    </w:rPr>
  </w:style>
  <w:style w:type="character" w:customStyle="1" w:styleId="WW8Num6z2">
    <w:name w:val="WW8Num6z2"/>
    <w:rsid w:val="009D7DF4"/>
    <w:rPr>
      <w:rFonts w:ascii="Wingdings" w:hAnsi="Wingdings" w:cs="Wingdings"/>
    </w:rPr>
  </w:style>
  <w:style w:type="character" w:customStyle="1" w:styleId="WW8Num7z0">
    <w:name w:val="WW8Num7z0"/>
    <w:rsid w:val="009D7DF4"/>
    <w:rPr>
      <w:b w:val="0"/>
      <w:i w:val="0"/>
      <w:color w:val="00000A"/>
    </w:rPr>
  </w:style>
  <w:style w:type="character" w:customStyle="1" w:styleId="WW8Num7z1">
    <w:name w:val="WW8Num7z1"/>
    <w:rsid w:val="009D7DF4"/>
    <w:rPr>
      <w:rFonts w:ascii="Courier New" w:hAnsi="Courier New" w:cs="Courier New"/>
    </w:rPr>
  </w:style>
  <w:style w:type="character" w:customStyle="1" w:styleId="WW8Num7z2">
    <w:name w:val="WW8Num7z2"/>
    <w:rsid w:val="009D7DF4"/>
    <w:rPr>
      <w:rFonts w:ascii="Wingdings" w:hAnsi="Wingdings" w:cs="Wingdings"/>
    </w:rPr>
  </w:style>
  <w:style w:type="character" w:customStyle="1" w:styleId="WW8Num8z0">
    <w:name w:val="WW8Num8z0"/>
    <w:rsid w:val="009D7DF4"/>
    <w:rPr>
      <w:rFonts w:ascii="Symbol" w:hAnsi="Symbol" w:cs="Symbol"/>
    </w:rPr>
  </w:style>
  <w:style w:type="character" w:customStyle="1" w:styleId="WW8Num9z0">
    <w:name w:val="WW8Num9z0"/>
    <w:rsid w:val="009D7DF4"/>
    <w:rPr>
      <w:i w:val="0"/>
    </w:rPr>
  </w:style>
  <w:style w:type="character" w:customStyle="1" w:styleId="WW8Num9z1">
    <w:name w:val="WW8Num9z1"/>
    <w:rsid w:val="009D7DF4"/>
    <w:rPr>
      <w:rFonts w:ascii="Courier New" w:hAnsi="Courier New" w:cs="Courier New"/>
    </w:rPr>
  </w:style>
  <w:style w:type="character" w:customStyle="1" w:styleId="WW8Num9z2">
    <w:name w:val="WW8Num9z2"/>
    <w:rsid w:val="009D7DF4"/>
    <w:rPr>
      <w:rFonts w:ascii="Wingdings" w:hAnsi="Wingdings" w:cs="Wingdings"/>
    </w:rPr>
  </w:style>
  <w:style w:type="character" w:customStyle="1" w:styleId="WW8Num8z1">
    <w:name w:val="WW8Num8z1"/>
    <w:rsid w:val="009D7DF4"/>
    <w:rPr>
      <w:rFonts w:ascii="Courier New" w:hAnsi="Courier New" w:cs="Courier New"/>
    </w:rPr>
  </w:style>
  <w:style w:type="character" w:customStyle="1" w:styleId="WW8Num8z2">
    <w:name w:val="WW8Num8z2"/>
    <w:rsid w:val="009D7DF4"/>
    <w:rPr>
      <w:rFonts w:ascii="Wingdings" w:hAnsi="Wingdings" w:cs="Wingdings"/>
    </w:rPr>
  </w:style>
  <w:style w:type="character" w:customStyle="1" w:styleId="WW8Num10z0">
    <w:name w:val="WW8Num10z0"/>
    <w:rsid w:val="009D7DF4"/>
    <w:rPr>
      <w:rFonts w:ascii="Symbol" w:hAnsi="Symbol" w:cs="Symbol"/>
    </w:rPr>
  </w:style>
  <w:style w:type="character" w:customStyle="1" w:styleId="WW8Num10z1">
    <w:name w:val="WW8Num10z1"/>
    <w:rsid w:val="009D7DF4"/>
    <w:rPr>
      <w:rFonts w:ascii="Courier New" w:hAnsi="Courier New" w:cs="Courier New"/>
    </w:rPr>
  </w:style>
  <w:style w:type="character" w:customStyle="1" w:styleId="WW8Num10z2">
    <w:name w:val="WW8Num10z2"/>
    <w:rsid w:val="009D7DF4"/>
    <w:rPr>
      <w:rFonts w:ascii="Wingdings" w:hAnsi="Wingdings" w:cs="Wingdings"/>
    </w:rPr>
  </w:style>
  <w:style w:type="character" w:customStyle="1" w:styleId="WW8Num12z0">
    <w:name w:val="WW8Num12z0"/>
    <w:rsid w:val="009D7DF4"/>
    <w:rPr>
      <w:b/>
    </w:rPr>
  </w:style>
  <w:style w:type="character" w:customStyle="1" w:styleId="WW8Num12z1">
    <w:name w:val="WW8Num12z1"/>
    <w:rsid w:val="009D7DF4"/>
    <w:rPr>
      <w:b/>
      <w:i w:val="0"/>
      <w:sz w:val="24"/>
      <w:szCs w:val="24"/>
    </w:rPr>
  </w:style>
  <w:style w:type="character" w:customStyle="1" w:styleId="WW8Num13z0">
    <w:name w:val="WW8Num13z0"/>
    <w:rsid w:val="009D7DF4"/>
    <w:rPr>
      <w:b w:val="0"/>
    </w:rPr>
  </w:style>
  <w:style w:type="character" w:customStyle="1" w:styleId="WW8Num15z0">
    <w:name w:val="WW8Num15z0"/>
    <w:rsid w:val="009D7DF4"/>
    <w:rPr>
      <w:rFonts w:ascii="Wingdings" w:hAnsi="Wingdings" w:cs="Wingdings"/>
    </w:rPr>
  </w:style>
  <w:style w:type="character" w:customStyle="1" w:styleId="WW8Num15z1">
    <w:name w:val="WW8Num15z1"/>
    <w:rsid w:val="009D7DF4"/>
    <w:rPr>
      <w:rFonts w:ascii="Courier New" w:hAnsi="Courier New" w:cs="Courier New"/>
    </w:rPr>
  </w:style>
  <w:style w:type="character" w:customStyle="1" w:styleId="WW8Num15z3">
    <w:name w:val="WW8Num15z3"/>
    <w:rsid w:val="009D7DF4"/>
    <w:rPr>
      <w:rFonts w:ascii="Symbol" w:hAnsi="Symbol" w:cs="Symbol"/>
    </w:rPr>
  </w:style>
  <w:style w:type="character" w:customStyle="1" w:styleId="DefaultParagraphFont1">
    <w:name w:val="Default Paragraph Font1"/>
    <w:rsid w:val="009D7DF4"/>
  </w:style>
  <w:style w:type="character" w:customStyle="1" w:styleId="WW-DefaultParagraphFont">
    <w:name w:val="WW-Default Paragraph Font"/>
    <w:rsid w:val="009D7DF4"/>
  </w:style>
  <w:style w:type="character" w:customStyle="1" w:styleId="ListParagraphChar">
    <w:name w:val="List Paragraph Char"/>
    <w:rsid w:val="009D7DF4"/>
  </w:style>
  <w:style w:type="character" w:customStyle="1" w:styleId="CommentReference1">
    <w:name w:val="Comment Reference1"/>
    <w:rsid w:val="009D7DF4"/>
    <w:rPr>
      <w:sz w:val="16"/>
      <w:szCs w:val="16"/>
    </w:rPr>
  </w:style>
  <w:style w:type="character" w:customStyle="1" w:styleId="CommentTextChar">
    <w:name w:val="Comment Text Char"/>
    <w:rsid w:val="009D7DF4"/>
    <w:rPr>
      <w:sz w:val="20"/>
      <w:szCs w:val="20"/>
    </w:rPr>
  </w:style>
  <w:style w:type="character" w:customStyle="1" w:styleId="CommentSubjectChar">
    <w:name w:val="Comment Subject Char"/>
    <w:rsid w:val="009D7DF4"/>
    <w:rPr>
      <w:b/>
      <w:bCs/>
      <w:sz w:val="20"/>
      <w:szCs w:val="20"/>
    </w:rPr>
  </w:style>
  <w:style w:type="character" w:customStyle="1" w:styleId="BalloonTextChar">
    <w:name w:val="Balloon Text Char"/>
    <w:rsid w:val="009D7DF4"/>
    <w:rPr>
      <w:rFonts w:ascii="Tahoma" w:hAnsi="Tahoma" w:cs="Tahoma"/>
      <w:sz w:val="16"/>
      <w:szCs w:val="16"/>
    </w:rPr>
  </w:style>
  <w:style w:type="character" w:customStyle="1" w:styleId="BodyText2Char">
    <w:name w:val="Body Text 2 Char"/>
    <w:rsid w:val="009D7DF4"/>
    <w:rPr>
      <w:sz w:val="24"/>
      <w:szCs w:val="24"/>
    </w:rPr>
  </w:style>
  <w:style w:type="character" w:customStyle="1" w:styleId="BodyText2Char1">
    <w:name w:val="Body Text 2 Char1"/>
    <w:basedOn w:val="WW-DefaultParagraphFont"/>
    <w:rsid w:val="009D7DF4"/>
  </w:style>
  <w:style w:type="character" w:customStyle="1" w:styleId="BodyText3Char">
    <w:name w:val="Body Text 3 Char"/>
    <w:rsid w:val="009D7DF4"/>
    <w:rPr>
      <w:rFonts w:ascii="Times New Roman" w:eastAsia="Times New Roman" w:hAnsi="Times New Roman" w:cs="Times New Roman"/>
      <w:sz w:val="16"/>
      <w:szCs w:val="16"/>
    </w:rPr>
  </w:style>
  <w:style w:type="character" w:customStyle="1" w:styleId="NoSpacingChar">
    <w:name w:val="No Spacing Char"/>
    <w:rsid w:val="009D7DF4"/>
    <w:rPr>
      <w:rFonts w:cs="font295"/>
      <w:lang w:val="en-US"/>
    </w:rPr>
  </w:style>
  <w:style w:type="character" w:customStyle="1" w:styleId="HeaderChar">
    <w:name w:val="Header Char"/>
    <w:basedOn w:val="WW-DefaultParagraphFont"/>
    <w:uiPriority w:val="99"/>
    <w:rsid w:val="009D7DF4"/>
  </w:style>
  <w:style w:type="character" w:customStyle="1" w:styleId="FooterChar">
    <w:name w:val="Footer Char"/>
    <w:basedOn w:val="WW-DefaultParagraphFont"/>
    <w:uiPriority w:val="99"/>
    <w:rsid w:val="009D7DF4"/>
  </w:style>
  <w:style w:type="character" w:customStyle="1" w:styleId="ListLabel1">
    <w:name w:val="ListLabel 1"/>
    <w:rsid w:val="009D7DF4"/>
    <w:rPr>
      <w:rFonts w:cs="Courier New"/>
    </w:rPr>
  </w:style>
  <w:style w:type="character" w:customStyle="1" w:styleId="ListLabel2">
    <w:name w:val="ListLabel 2"/>
    <w:rsid w:val="009D7DF4"/>
    <w:rPr>
      <w:b/>
      <w:i w:val="0"/>
      <w:sz w:val="24"/>
      <w:szCs w:val="24"/>
    </w:rPr>
  </w:style>
  <w:style w:type="character" w:customStyle="1" w:styleId="ListLabel3">
    <w:name w:val="ListLabel 3"/>
    <w:rsid w:val="009D7DF4"/>
    <w:rPr>
      <w:rFonts w:cs="Arial"/>
      <w:i w:val="0"/>
      <w:sz w:val="24"/>
    </w:rPr>
  </w:style>
  <w:style w:type="character" w:customStyle="1" w:styleId="ListLabel4">
    <w:name w:val="ListLabel 4"/>
    <w:rsid w:val="009D7DF4"/>
    <w:rPr>
      <w:rFonts w:cs="Arial"/>
      <w:b w:val="0"/>
      <w:i w:val="0"/>
      <w:sz w:val="24"/>
    </w:rPr>
  </w:style>
  <w:style w:type="character" w:customStyle="1" w:styleId="ListLabel5">
    <w:name w:val="ListLabel 5"/>
    <w:rsid w:val="009D7DF4"/>
    <w:rPr>
      <w:rFonts w:cs="Calibri"/>
    </w:rPr>
  </w:style>
  <w:style w:type="character" w:customStyle="1" w:styleId="ListLabel6">
    <w:name w:val="ListLabel 6"/>
    <w:rsid w:val="009D7DF4"/>
    <w:rPr>
      <w:b w:val="0"/>
      <w:i w:val="0"/>
      <w:color w:val="00000A"/>
    </w:rPr>
  </w:style>
  <w:style w:type="character" w:customStyle="1" w:styleId="ListLabel7">
    <w:name w:val="ListLabel 7"/>
    <w:rsid w:val="009D7DF4"/>
    <w:rPr>
      <w:rFonts w:eastAsia="TimesNewRomanPSMT" w:cs="Times New Roman"/>
    </w:rPr>
  </w:style>
  <w:style w:type="character" w:customStyle="1" w:styleId="ListLabel8">
    <w:name w:val="ListLabel 8"/>
    <w:rsid w:val="009D7DF4"/>
    <w:rPr>
      <w:i w:val="0"/>
    </w:rPr>
  </w:style>
  <w:style w:type="character" w:customStyle="1" w:styleId="NumberingSymbols">
    <w:name w:val="Numbering Symbols"/>
    <w:rsid w:val="009D7DF4"/>
  </w:style>
  <w:style w:type="paragraph" w:customStyle="1" w:styleId="Heading">
    <w:name w:val="Heading"/>
    <w:basedOn w:val="Normal"/>
    <w:next w:val="BodyText"/>
    <w:rsid w:val="009D7DF4"/>
    <w:pPr>
      <w:keepNext/>
      <w:spacing w:before="240" w:after="120"/>
    </w:pPr>
    <w:rPr>
      <w:rFonts w:ascii="Arial" w:hAnsi="Arial" w:cs="Mangal"/>
      <w:sz w:val="28"/>
      <w:szCs w:val="28"/>
    </w:rPr>
  </w:style>
  <w:style w:type="paragraph" w:styleId="List">
    <w:name w:val="List"/>
    <w:basedOn w:val="BodyText"/>
    <w:rsid w:val="009D7DF4"/>
    <w:rPr>
      <w:rFonts w:cs="Mangal"/>
    </w:rPr>
  </w:style>
  <w:style w:type="paragraph" w:styleId="Caption">
    <w:name w:val="caption"/>
    <w:basedOn w:val="Normal"/>
    <w:qFormat/>
    <w:rsid w:val="009D7DF4"/>
    <w:pPr>
      <w:suppressLineNumbers/>
      <w:spacing w:before="120" w:after="120"/>
    </w:pPr>
    <w:rPr>
      <w:rFonts w:cs="Mangal"/>
      <w:i/>
      <w:iCs/>
    </w:rPr>
  </w:style>
  <w:style w:type="paragraph" w:customStyle="1" w:styleId="Index">
    <w:name w:val="Index"/>
    <w:basedOn w:val="Normal"/>
    <w:rsid w:val="009D7DF4"/>
    <w:pPr>
      <w:suppressLineNumbers/>
    </w:pPr>
    <w:rPr>
      <w:rFonts w:cs="Mangal"/>
    </w:rPr>
  </w:style>
  <w:style w:type="paragraph" w:styleId="ListParagraph">
    <w:name w:val="List Paragraph"/>
    <w:basedOn w:val="Normal"/>
    <w:uiPriority w:val="34"/>
    <w:qFormat/>
    <w:rsid w:val="009D7DF4"/>
    <w:pPr>
      <w:ind w:left="720"/>
    </w:pPr>
  </w:style>
  <w:style w:type="paragraph" w:customStyle="1" w:styleId="CommentText1">
    <w:name w:val="Comment Text1"/>
    <w:basedOn w:val="Normal"/>
    <w:rsid w:val="009D7DF4"/>
    <w:rPr>
      <w:sz w:val="20"/>
      <w:szCs w:val="20"/>
    </w:rPr>
  </w:style>
  <w:style w:type="paragraph" w:customStyle="1" w:styleId="CommentSubject1">
    <w:name w:val="Comment Subject1"/>
    <w:basedOn w:val="CommentText1"/>
    <w:rsid w:val="009D7DF4"/>
    <w:rPr>
      <w:b/>
      <w:bCs/>
    </w:rPr>
  </w:style>
  <w:style w:type="paragraph" w:styleId="BalloonText">
    <w:name w:val="Balloon Text"/>
    <w:basedOn w:val="Normal"/>
    <w:link w:val="BalloonTextChar1"/>
    <w:rsid w:val="009D7DF4"/>
    <w:rPr>
      <w:rFonts w:ascii="Tahoma" w:hAnsi="Tahoma" w:cs="Tahoma"/>
      <w:sz w:val="16"/>
      <w:szCs w:val="16"/>
    </w:rPr>
  </w:style>
  <w:style w:type="character" w:customStyle="1" w:styleId="BalloonTextChar1">
    <w:name w:val="Balloon Text Char1"/>
    <w:basedOn w:val="DefaultParagraphFont"/>
    <w:link w:val="BalloonText"/>
    <w:rsid w:val="009D7DF4"/>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9D7DF4"/>
    <w:pPr>
      <w:suppressLineNumbers/>
    </w:pPr>
    <w:rPr>
      <w:sz w:val="32"/>
      <w:szCs w:val="32"/>
    </w:rPr>
  </w:style>
  <w:style w:type="paragraph" w:styleId="BodyText2">
    <w:name w:val="Body Text 2"/>
    <w:basedOn w:val="Normal"/>
    <w:link w:val="BodyText2Char2"/>
    <w:rsid w:val="009D7DF4"/>
    <w:pPr>
      <w:spacing w:after="120" w:line="480" w:lineRule="auto"/>
    </w:pPr>
  </w:style>
  <w:style w:type="character" w:customStyle="1" w:styleId="BodyText2Char2">
    <w:name w:val="Body Text 2 Char2"/>
    <w:basedOn w:val="DefaultParagraphFont"/>
    <w:link w:val="BodyText2"/>
    <w:rsid w:val="009D7DF4"/>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9D7DF4"/>
    <w:pPr>
      <w:spacing w:after="120"/>
    </w:pPr>
    <w:rPr>
      <w:rFonts w:eastAsia="Times New Roman"/>
      <w:sz w:val="16"/>
      <w:szCs w:val="16"/>
    </w:rPr>
  </w:style>
  <w:style w:type="character" w:customStyle="1" w:styleId="BodyText3Char1">
    <w:name w:val="Body Text 3 Char1"/>
    <w:basedOn w:val="DefaultParagraphFont"/>
    <w:link w:val="BodyText3"/>
    <w:rsid w:val="009D7DF4"/>
    <w:rPr>
      <w:rFonts w:ascii="Times New Roman" w:eastAsia="Times New Roman" w:hAnsi="Times New Roman" w:cs="Times New Roman"/>
      <w:color w:val="000000"/>
      <w:kern w:val="1"/>
      <w:sz w:val="16"/>
      <w:szCs w:val="16"/>
      <w:lang w:eastAsia="ar-SA"/>
    </w:rPr>
  </w:style>
  <w:style w:type="paragraph" w:styleId="NoSpacing">
    <w:name w:val="No Spacing"/>
    <w:qFormat/>
    <w:rsid w:val="009D7DF4"/>
    <w:pPr>
      <w:suppressAutoHyphens/>
      <w:spacing w:line="100" w:lineRule="atLeast"/>
    </w:pPr>
    <w:rPr>
      <w:rFonts w:eastAsia="Arial Unicode MS" w:cs="Calibri"/>
      <w:kern w:val="1"/>
      <w:sz w:val="22"/>
      <w:szCs w:val="22"/>
      <w:lang w:eastAsia="ar-SA"/>
    </w:rPr>
  </w:style>
  <w:style w:type="paragraph" w:styleId="Header">
    <w:name w:val="header"/>
    <w:basedOn w:val="Normal"/>
    <w:link w:val="HeaderChar1"/>
    <w:uiPriority w:val="99"/>
    <w:rsid w:val="009D7DF4"/>
    <w:pPr>
      <w:suppressLineNumbers/>
      <w:tabs>
        <w:tab w:val="center" w:pos="4513"/>
        <w:tab w:val="right" w:pos="9026"/>
      </w:tabs>
    </w:pPr>
  </w:style>
  <w:style w:type="character" w:customStyle="1" w:styleId="HeaderChar1">
    <w:name w:val="Header Char1"/>
    <w:basedOn w:val="DefaultParagraphFont"/>
    <w:link w:val="Header"/>
    <w:uiPriority w:val="99"/>
    <w:rsid w:val="009D7DF4"/>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9D7DF4"/>
    <w:pPr>
      <w:suppressLineNumbers/>
      <w:tabs>
        <w:tab w:val="center" w:pos="4513"/>
        <w:tab w:val="right" w:pos="9026"/>
      </w:tabs>
    </w:pPr>
  </w:style>
  <w:style w:type="character" w:customStyle="1" w:styleId="FooterChar1">
    <w:name w:val="Footer Char1"/>
    <w:basedOn w:val="DefaultParagraphFont"/>
    <w:link w:val="Footer"/>
    <w:uiPriority w:val="99"/>
    <w:rsid w:val="009D7DF4"/>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9D7DF4"/>
    <w:pPr>
      <w:suppressLineNumbers/>
    </w:pPr>
  </w:style>
  <w:style w:type="paragraph" w:customStyle="1" w:styleId="TableHeading">
    <w:name w:val="Table Heading"/>
    <w:basedOn w:val="TableContents"/>
    <w:rsid w:val="009D7DF4"/>
    <w:pPr>
      <w:jc w:val="center"/>
    </w:pPr>
    <w:rPr>
      <w:b/>
      <w:bCs/>
    </w:rPr>
  </w:style>
  <w:style w:type="paragraph" w:customStyle="1" w:styleId="PythagoreanTheorem">
    <w:name w:val="Pythagorean Theorem"/>
    <w:rsid w:val="009D7DF4"/>
    <w:pPr>
      <w:suppressAutoHyphens/>
      <w:spacing w:after="200" w:line="276" w:lineRule="auto"/>
    </w:pPr>
    <w:rPr>
      <w:rFonts w:eastAsia="MS Mincho" w:cs="Arial"/>
      <w:sz w:val="22"/>
      <w:szCs w:val="22"/>
      <w:lang w:eastAsia="ar-SA"/>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semiHidden/>
    <w:rsid w:val="009D7DF4"/>
    <w:pPr>
      <w:suppressAutoHyphens w:val="0"/>
      <w:spacing w:line="240" w:lineRule="auto"/>
    </w:pPr>
    <w:rPr>
      <w:rFonts w:ascii="Arial" w:eastAsia="Times New Roman" w:hAnsi="Arial"/>
      <w:color w:val="auto"/>
      <w:kern w:val="0"/>
      <w:sz w:val="20"/>
      <w:szCs w:val="20"/>
      <w:lang w:val="sl-SI" w:eastAsia="en-US"/>
    </w:rPr>
  </w:style>
  <w:style w:type="paragraph" w:styleId="BodyTextIndent2">
    <w:name w:val="Body Text Indent 2"/>
    <w:basedOn w:val="Normal"/>
    <w:link w:val="BodyTextIndent2Char"/>
    <w:rsid w:val="009D7DF4"/>
    <w:pPr>
      <w:spacing w:after="120" w:line="480" w:lineRule="auto"/>
      <w:ind w:left="283"/>
    </w:pPr>
  </w:style>
  <w:style w:type="character" w:customStyle="1" w:styleId="BodyTextIndent2Char">
    <w:name w:val="Body Text Indent 2 Char"/>
    <w:basedOn w:val="DefaultParagraphFont"/>
    <w:link w:val="BodyTextIndent2"/>
    <w:rsid w:val="009D7DF4"/>
    <w:rPr>
      <w:rFonts w:ascii="Times New Roman" w:eastAsia="Arial Unicode MS" w:hAnsi="Times New Roman" w:cs="Times New Roman"/>
      <w:color w:val="000000"/>
      <w:kern w:val="1"/>
      <w:sz w:val="24"/>
      <w:szCs w:val="24"/>
      <w:lang w:eastAsia="ar-SA"/>
    </w:rPr>
  </w:style>
  <w:style w:type="paragraph" w:customStyle="1" w:styleId="Default">
    <w:name w:val="Default"/>
    <w:rsid w:val="009D7DF4"/>
    <w:pPr>
      <w:autoSpaceDE w:val="0"/>
      <w:autoSpaceDN w:val="0"/>
      <w:adjustRightInd w:val="0"/>
    </w:pPr>
    <w:rPr>
      <w:rFonts w:ascii="Times New Roman" w:eastAsia="Times New Roman" w:hAnsi="Times New Roman"/>
      <w:color w:val="000000"/>
      <w:sz w:val="24"/>
      <w:szCs w:val="24"/>
    </w:rPr>
  </w:style>
  <w:style w:type="paragraph" w:styleId="BlockText">
    <w:name w:val="Block Text"/>
    <w:basedOn w:val="Normal"/>
    <w:rsid w:val="009D7DF4"/>
    <w:pPr>
      <w:suppressAutoHyphens w:val="0"/>
      <w:spacing w:after="120" w:line="270" w:lineRule="atLeast"/>
      <w:ind w:left="1440" w:right="1440"/>
    </w:pPr>
    <w:rPr>
      <w:rFonts w:eastAsia="Times New Roman"/>
      <w:color w:val="auto"/>
      <w:kern w:val="0"/>
      <w:sz w:val="23"/>
      <w:szCs w:val="20"/>
      <w:lang w:val="en-GB" w:eastAsia="en-US"/>
    </w:rPr>
  </w:style>
  <w:style w:type="table" w:styleId="TableGrid">
    <w:name w:val="Table Grid"/>
    <w:basedOn w:val="TableNormal"/>
    <w:uiPriority w:val="59"/>
    <w:rsid w:val="00CB2E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655940"/>
    <w:rPr>
      <w:sz w:val="20"/>
      <w:szCs w:val="20"/>
    </w:rPr>
  </w:style>
  <w:style w:type="character" w:customStyle="1" w:styleId="EndnoteTextChar">
    <w:name w:val="Endnote Text Char"/>
    <w:basedOn w:val="DefaultParagraphFont"/>
    <w:link w:val="EndnoteText"/>
    <w:uiPriority w:val="99"/>
    <w:semiHidden/>
    <w:rsid w:val="00655940"/>
    <w:rPr>
      <w:rFonts w:ascii="Times New Roman" w:eastAsia="Arial Unicode MS" w:hAnsi="Times New Roman"/>
      <w:color w:val="000000"/>
      <w:kern w:val="1"/>
      <w:lang w:eastAsia="ar-SA"/>
    </w:rPr>
  </w:style>
  <w:style w:type="character" w:styleId="EndnoteReference">
    <w:name w:val="endnote reference"/>
    <w:basedOn w:val="DefaultParagraphFont"/>
    <w:uiPriority w:val="99"/>
    <w:semiHidden/>
    <w:unhideWhenUsed/>
    <w:rsid w:val="00655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615478">
      <w:bodyDiv w:val="1"/>
      <w:marLeft w:val="0"/>
      <w:marRight w:val="0"/>
      <w:marTop w:val="0"/>
      <w:marBottom w:val="0"/>
      <w:divBdr>
        <w:top w:val="none" w:sz="0" w:space="0" w:color="auto"/>
        <w:left w:val="none" w:sz="0" w:space="0" w:color="auto"/>
        <w:bottom w:val="none" w:sz="0" w:space="0" w:color="auto"/>
        <w:right w:val="none" w:sz="0" w:space="0" w:color="auto"/>
      </w:divBdr>
    </w:div>
    <w:div w:id="731849780">
      <w:bodyDiv w:val="1"/>
      <w:marLeft w:val="0"/>
      <w:marRight w:val="0"/>
      <w:marTop w:val="0"/>
      <w:marBottom w:val="0"/>
      <w:divBdr>
        <w:top w:val="none" w:sz="0" w:space="0" w:color="auto"/>
        <w:left w:val="none" w:sz="0" w:space="0" w:color="auto"/>
        <w:bottom w:val="none" w:sz="0" w:space="0" w:color="auto"/>
        <w:right w:val="none" w:sz="0" w:space="0" w:color="auto"/>
      </w:divBdr>
    </w:div>
    <w:div w:id="1007899610">
      <w:bodyDiv w:val="1"/>
      <w:marLeft w:val="0"/>
      <w:marRight w:val="0"/>
      <w:marTop w:val="0"/>
      <w:marBottom w:val="0"/>
      <w:divBdr>
        <w:top w:val="none" w:sz="0" w:space="0" w:color="auto"/>
        <w:left w:val="none" w:sz="0" w:space="0" w:color="auto"/>
        <w:bottom w:val="none" w:sz="0" w:space="0" w:color="auto"/>
        <w:right w:val="none" w:sz="0" w:space="0" w:color="auto"/>
      </w:divBdr>
    </w:div>
    <w:div w:id="16517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B3FEB-E282-4C6B-B813-6B50A4D9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6445</Words>
  <Characters>36738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dc:creator>
  <cp:lastModifiedBy>Erak</cp:lastModifiedBy>
  <cp:revision>2</cp:revision>
  <cp:lastPrinted>2014-03-21T13:13:00Z</cp:lastPrinted>
  <dcterms:created xsi:type="dcterms:W3CDTF">2015-02-19T19:16:00Z</dcterms:created>
  <dcterms:modified xsi:type="dcterms:W3CDTF">2015-02-19T19:16:00Z</dcterms:modified>
</cp:coreProperties>
</file>